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3088B1" w14:textId="77777777" w:rsidR="00771412" w:rsidRPr="0016036D" w:rsidRDefault="00771412" w:rsidP="000E1B77">
      <w:pPr>
        <w:pStyle w:val="Titolo"/>
        <w:jc w:val="left"/>
        <w:rPr>
          <w:b w:val="0"/>
          <w:bCs/>
        </w:rPr>
      </w:pPr>
    </w:p>
    <w:p w14:paraId="06F8CA2B" w14:textId="0FEA59D0" w:rsidR="00240A9A" w:rsidRPr="0016036D" w:rsidRDefault="00AC024B" w:rsidP="00D26754">
      <w:pPr>
        <w:pStyle w:val="Titolo"/>
        <w:ind w:left="720" w:firstLine="720"/>
        <w:jc w:val="left"/>
        <w:rPr>
          <w:b w:val="0"/>
          <w:bCs/>
        </w:rPr>
      </w:pPr>
      <w:r w:rsidRPr="00AC024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C3BF3" wp14:editId="7F1F9145">
                <wp:simplePos x="0" y="0"/>
                <wp:positionH relativeFrom="column">
                  <wp:posOffset>5165090</wp:posOffset>
                </wp:positionH>
                <wp:positionV relativeFrom="paragraph">
                  <wp:posOffset>28575</wp:posOffset>
                </wp:positionV>
                <wp:extent cx="1438275" cy="361950"/>
                <wp:effectExtent l="9525" t="9525" r="9525" b="952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000E2" id="Rectangle 12" o:spid="_x0000_s1026" style="position:absolute;margin-left:406.7pt;margin-top:2.25pt;width:113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"/>
            </w:pict>
          </mc:Fallback>
        </mc:AlternateContent>
      </w:r>
      <w:proofErr w:type="gramStart"/>
      <w:r w:rsidR="00240A9A" w:rsidRPr="00AC024B">
        <w:t xml:space="preserve">SCHEDA </w:t>
      </w:r>
      <w:r w:rsidR="00771412" w:rsidRPr="00AC024B">
        <w:t xml:space="preserve"> </w:t>
      </w:r>
      <w:r w:rsidR="00240A9A" w:rsidRPr="00AC024B">
        <w:t>DI</w:t>
      </w:r>
      <w:proofErr w:type="gramEnd"/>
      <w:r w:rsidR="00240A9A" w:rsidRPr="00AC024B">
        <w:t xml:space="preserve"> </w:t>
      </w:r>
      <w:r w:rsidR="00771412" w:rsidRPr="00AC024B">
        <w:t xml:space="preserve"> </w:t>
      </w:r>
      <w:r w:rsidR="00240A9A" w:rsidRPr="00AC024B">
        <w:t>IS</w:t>
      </w:r>
      <w:r w:rsidR="009F6DC4" w:rsidRPr="00AC024B">
        <w:t>CRIZIONE</w:t>
      </w:r>
      <w:r>
        <w:rPr>
          <w:noProof/>
          <w:sz w:val="20"/>
        </w:rPr>
        <w:drawing>
          <wp:inline distT="0" distB="0" distL="0" distR="0" wp14:anchorId="012F0DE5" wp14:editId="3B81A744">
            <wp:extent cx="1173193" cy="7239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503" cy="729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85023" w:rsidRPr="00AC024B">
        <w:t xml:space="preserve"> </w:t>
      </w:r>
      <w:r w:rsidR="00970ABA">
        <w:t>RIVALTA</w:t>
      </w:r>
    </w:p>
    <w:p w14:paraId="11707B43" w14:textId="02A2F54D" w:rsidR="00EC5678" w:rsidRPr="001F0CC9" w:rsidRDefault="00EC5678" w:rsidP="00D26754">
      <w:pPr>
        <w:pStyle w:val="Titolo"/>
        <w:ind w:left="720" w:firstLine="720"/>
        <w:jc w:val="left"/>
        <w:rPr>
          <w:sz w:val="20"/>
        </w:rPr>
      </w:pPr>
    </w:p>
    <w:p w14:paraId="23357030" w14:textId="07DC939F" w:rsidR="00771412" w:rsidRPr="001F0CC9" w:rsidRDefault="00771412" w:rsidP="001F0CC9">
      <w:pPr>
        <w:pStyle w:val="Titolo"/>
        <w:ind w:left="1440" w:firstLine="720"/>
        <w:jc w:val="left"/>
        <w:rPr>
          <w:b w:val="0"/>
          <w:sz w:val="20"/>
        </w:rPr>
      </w:pPr>
      <w:r w:rsidRPr="001F0CC9">
        <w:rPr>
          <w:b w:val="0"/>
          <w:sz w:val="20"/>
        </w:rPr>
        <w:t xml:space="preserve">Modulo da consegnare compilato a segreteria </w:t>
      </w:r>
    </w:p>
    <w:p w14:paraId="541DB9C7" w14:textId="77777777" w:rsidR="00240A9A" w:rsidRPr="001F0CC9" w:rsidRDefault="00240A9A" w:rsidP="00240A9A">
      <w:pPr>
        <w:rPr>
          <w:rFonts w:ascii="Arial" w:hAnsi="Arial"/>
          <w:sz w:val="20"/>
          <w:szCs w:val="20"/>
        </w:rPr>
      </w:pPr>
    </w:p>
    <w:p w14:paraId="136CE70E" w14:textId="1FC5865D" w:rsidR="00DF21A9" w:rsidRDefault="00240A9A" w:rsidP="00240A9A">
      <w:pPr>
        <w:rPr>
          <w:rFonts w:ascii="Arial" w:hAnsi="Arial"/>
          <w:sz w:val="20"/>
          <w:szCs w:val="20"/>
        </w:rPr>
      </w:pPr>
      <w:r w:rsidRPr="001F0CC9">
        <w:rPr>
          <w:rFonts w:ascii="Arial" w:hAnsi="Arial"/>
          <w:sz w:val="20"/>
          <w:szCs w:val="20"/>
        </w:rPr>
        <w:t xml:space="preserve">Io </w:t>
      </w:r>
      <w:proofErr w:type="spellStart"/>
      <w:r w:rsidRPr="001F0CC9">
        <w:rPr>
          <w:rFonts w:ascii="Arial" w:hAnsi="Arial"/>
          <w:sz w:val="20"/>
          <w:szCs w:val="20"/>
        </w:rPr>
        <w:t>sottoscritt</w:t>
      </w:r>
      <w:proofErr w:type="spellEnd"/>
      <w:r w:rsidR="0016036D">
        <w:rPr>
          <w:rFonts w:ascii="Arial" w:hAnsi="Arial"/>
          <w:sz w:val="20"/>
          <w:szCs w:val="20"/>
        </w:rPr>
        <w:t>*</w:t>
      </w:r>
      <w:r w:rsidRPr="001F0CC9">
        <w:rPr>
          <w:rFonts w:ascii="Arial" w:hAnsi="Arial"/>
          <w:sz w:val="20"/>
          <w:szCs w:val="20"/>
        </w:rPr>
        <w:t xml:space="preserve"> …………</w:t>
      </w:r>
      <w:r w:rsidR="00374E3F" w:rsidRPr="001F0CC9">
        <w:rPr>
          <w:rFonts w:ascii="Arial" w:hAnsi="Arial"/>
          <w:sz w:val="20"/>
          <w:szCs w:val="20"/>
        </w:rPr>
        <w:t>………………</w:t>
      </w:r>
      <w:r w:rsidR="001F0CC9">
        <w:rPr>
          <w:rFonts w:ascii="Arial" w:hAnsi="Arial"/>
          <w:sz w:val="20"/>
          <w:szCs w:val="20"/>
        </w:rPr>
        <w:t>……………</w:t>
      </w:r>
      <w:proofErr w:type="gramStart"/>
      <w:r w:rsidR="001F0CC9">
        <w:rPr>
          <w:rFonts w:ascii="Arial" w:hAnsi="Arial"/>
          <w:sz w:val="20"/>
          <w:szCs w:val="20"/>
        </w:rPr>
        <w:t>…….</w:t>
      </w:r>
      <w:proofErr w:type="gramEnd"/>
      <w:r w:rsidR="001F0CC9">
        <w:rPr>
          <w:rFonts w:ascii="Arial" w:hAnsi="Arial"/>
          <w:sz w:val="20"/>
          <w:szCs w:val="20"/>
        </w:rPr>
        <w:t>.</w:t>
      </w:r>
      <w:r w:rsidR="0016036D">
        <w:rPr>
          <w:rFonts w:ascii="Arial" w:hAnsi="Arial"/>
          <w:sz w:val="20"/>
          <w:szCs w:val="20"/>
        </w:rPr>
        <w:t>mail ……………………………</w:t>
      </w:r>
      <w:r w:rsidR="00DF21A9">
        <w:rPr>
          <w:rFonts w:ascii="Arial" w:hAnsi="Arial"/>
          <w:sz w:val="20"/>
          <w:szCs w:val="20"/>
        </w:rPr>
        <w:t>telefono reperibilità ………</w:t>
      </w:r>
      <w:r w:rsidR="0016036D">
        <w:rPr>
          <w:rFonts w:ascii="Arial" w:hAnsi="Arial"/>
          <w:sz w:val="20"/>
          <w:szCs w:val="20"/>
        </w:rPr>
        <w:t>..</w:t>
      </w:r>
    </w:p>
    <w:p w14:paraId="53E8BCCE" w14:textId="77777777" w:rsidR="00DF21A9" w:rsidRDefault="00DF21A9" w:rsidP="00240A9A">
      <w:pPr>
        <w:rPr>
          <w:rFonts w:ascii="Arial" w:hAnsi="Arial"/>
          <w:sz w:val="20"/>
          <w:szCs w:val="20"/>
        </w:rPr>
      </w:pPr>
    </w:p>
    <w:p w14:paraId="4543EE93" w14:textId="6706453D" w:rsidR="004448DA" w:rsidRDefault="00240A9A" w:rsidP="00240A9A">
      <w:pPr>
        <w:rPr>
          <w:rFonts w:ascii="Arial" w:hAnsi="Arial"/>
          <w:sz w:val="20"/>
          <w:szCs w:val="20"/>
        </w:rPr>
      </w:pPr>
      <w:r w:rsidRPr="001F0CC9">
        <w:rPr>
          <w:rFonts w:ascii="Arial" w:hAnsi="Arial"/>
          <w:sz w:val="20"/>
          <w:szCs w:val="20"/>
        </w:rPr>
        <w:t xml:space="preserve">autorizzo </w:t>
      </w:r>
      <w:proofErr w:type="gramStart"/>
      <w:r w:rsidRPr="001F0CC9">
        <w:rPr>
          <w:rFonts w:ascii="Arial" w:hAnsi="Arial"/>
          <w:sz w:val="20"/>
          <w:szCs w:val="20"/>
        </w:rPr>
        <w:t>mio figli</w:t>
      </w:r>
      <w:proofErr w:type="gramEnd"/>
      <w:r w:rsidR="0016036D">
        <w:rPr>
          <w:rFonts w:ascii="Arial" w:hAnsi="Arial"/>
          <w:sz w:val="20"/>
          <w:szCs w:val="20"/>
        </w:rPr>
        <w:t>*</w:t>
      </w:r>
      <w:r w:rsidR="00374E3F" w:rsidRPr="001F0CC9">
        <w:rPr>
          <w:rFonts w:ascii="Arial" w:hAnsi="Arial"/>
          <w:sz w:val="20"/>
          <w:szCs w:val="20"/>
        </w:rPr>
        <w:t xml:space="preserve"> ………………… </w:t>
      </w:r>
      <w:r w:rsidR="00C05FB6" w:rsidRPr="001F0CC9">
        <w:rPr>
          <w:rFonts w:ascii="Arial" w:hAnsi="Arial"/>
          <w:sz w:val="20"/>
          <w:szCs w:val="20"/>
        </w:rPr>
        <w:t>……</w:t>
      </w:r>
      <w:r w:rsidR="004448DA">
        <w:rPr>
          <w:rFonts w:ascii="Arial" w:hAnsi="Arial"/>
          <w:sz w:val="20"/>
          <w:szCs w:val="20"/>
        </w:rPr>
        <w:t>……</w:t>
      </w:r>
      <w:r w:rsidR="00C05FB6" w:rsidRPr="001F0CC9">
        <w:rPr>
          <w:rFonts w:ascii="Arial" w:hAnsi="Arial"/>
          <w:sz w:val="20"/>
          <w:szCs w:val="20"/>
        </w:rPr>
        <w:t>CF…………………………………………………</w:t>
      </w:r>
      <w:r w:rsidR="001F0CC9">
        <w:rPr>
          <w:rFonts w:ascii="Arial" w:hAnsi="Arial"/>
          <w:sz w:val="20"/>
          <w:szCs w:val="20"/>
        </w:rPr>
        <w:t>………</w:t>
      </w:r>
    </w:p>
    <w:p w14:paraId="3F02D965" w14:textId="77777777" w:rsidR="004448DA" w:rsidRDefault="004448DA" w:rsidP="00240A9A">
      <w:pPr>
        <w:rPr>
          <w:rFonts w:ascii="Arial" w:hAnsi="Arial"/>
          <w:sz w:val="20"/>
          <w:szCs w:val="20"/>
        </w:rPr>
      </w:pPr>
    </w:p>
    <w:p w14:paraId="1277B083" w14:textId="6491CB0C" w:rsidR="00240A9A" w:rsidRDefault="00374E3F" w:rsidP="00240A9A">
      <w:pPr>
        <w:rPr>
          <w:rFonts w:ascii="Arial" w:hAnsi="Arial"/>
          <w:sz w:val="20"/>
          <w:szCs w:val="20"/>
        </w:rPr>
      </w:pPr>
      <w:proofErr w:type="spellStart"/>
      <w:r w:rsidRPr="001F0CC9">
        <w:rPr>
          <w:rFonts w:ascii="Arial" w:hAnsi="Arial"/>
          <w:sz w:val="20"/>
          <w:szCs w:val="20"/>
        </w:rPr>
        <w:t>nat</w:t>
      </w:r>
      <w:proofErr w:type="spellEnd"/>
      <w:r w:rsidR="004448DA">
        <w:rPr>
          <w:rFonts w:ascii="Arial" w:hAnsi="Arial"/>
          <w:sz w:val="20"/>
          <w:szCs w:val="20"/>
        </w:rPr>
        <w:t>*</w:t>
      </w:r>
      <w:r w:rsidRPr="001F0CC9">
        <w:rPr>
          <w:rFonts w:ascii="Arial" w:hAnsi="Arial"/>
          <w:sz w:val="20"/>
          <w:szCs w:val="20"/>
        </w:rPr>
        <w:t xml:space="preserve"> a……………</w:t>
      </w:r>
      <w:r w:rsidR="00C05FB6" w:rsidRPr="001F0CC9">
        <w:rPr>
          <w:rFonts w:ascii="Arial" w:hAnsi="Arial"/>
          <w:sz w:val="20"/>
          <w:szCs w:val="20"/>
        </w:rPr>
        <w:t>…………</w:t>
      </w:r>
      <w:proofErr w:type="gramStart"/>
      <w:r w:rsidR="00C05FB6" w:rsidRPr="001F0CC9">
        <w:rPr>
          <w:rFonts w:ascii="Arial" w:hAnsi="Arial"/>
          <w:sz w:val="20"/>
          <w:szCs w:val="20"/>
        </w:rPr>
        <w:t>…….</w:t>
      </w:r>
      <w:proofErr w:type="gramEnd"/>
      <w:r w:rsidRPr="001F0CC9">
        <w:rPr>
          <w:rFonts w:ascii="Arial" w:hAnsi="Arial"/>
          <w:sz w:val="20"/>
          <w:szCs w:val="20"/>
        </w:rPr>
        <w:t>il…………</w:t>
      </w:r>
      <w:r w:rsidR="009F6DC4" w:rsidRPr="001F0CC9">
        <w:rPr>
          <w:rFonts w:ascii="Arial" w:hAnsi="Arial"/>
          <w:sz w:val="20"/>
          <w:szCs w:val="20"/>
        </w:rPr>
        <w:t xml:space="preserve"> </w:t>
      </w:r>
      <w:r w:rsidR="00240A9A" w:rsidRPr="001F0CC9">
        <w:rPr>
          <w:rFonts w:ascii="Arial" w:hAnsi="Arial"/>
          <w:sz w:val="20"/>
          <w:szCs w:val="20"/>
        </w:rPr>
        <w:t>residente a (</w:t>
      </w:r>
      <w:r w:rsidR="00240A9A" w:rsidRPr="0016036D">
        <w:rPr>
          <w:rFonts w:ascii="Arial" w:hAnsi="Arial"/>
          <w:b/>
          <w:bCs/>
          <w:sz w:val="16"/>
          <w:szCs w:val="16"/>
        </w:rPr>
        <w:t>indirizzo</w:t>
      </w:r>
      <w:r w:rsidR="0016036D" w:rsidRPr="0016036D">
        <w:rPr>
          <w:rFonts w:ascii="Arial" w:hAnsi="Arial"/>
          <w:b/>
          <w:bCs/>
          <w:sz w:val="16"/>
          <w:szCs w:val="16"/>
        </w:rPr>
        <w:t xml:space="preserve"> </w:t>
      </w:r>
      <w:r w:rsidR="00240A9A" w:rsidRPr="0016036D">
        <w:rPr>
          <w:rFonts w:ascii="Arial" w:hAnsi="Arial"/>
          <w:b/>
          <w:bCs/>
          <w:sz w:val="16"/>
          <w:szCs w:val="16"/>
        </w:rPr>
        <w:t>completo</w:t>
      </w:r>
      <w:r w:rsidR="00240A9A" w:rsidRPr="001F0CC9">
        <w:rPr>
          <w:rFonts w:ascii="Arial" w:hAnsi="Arial"/>
          <w:sz w:val="20"/>
          <w:szCs w:val="20"/>
        </w:rPr>
        <w:t>)…………………………</w:t>
      </w:r>
      <w:r w:rsidR="0016036D">
        <w:rPr>
          <w:rFonts w:ascii="Arial" w:hAnsi="Arial"/>
          <w:sz w:val="20"/>
          <w:szCs w:val="20"/>
        </w:rPr>
        <w:t>….</w:t>
      </w:r>
    </w:p>
    <w:p w14:paraId="06003A94" w14:textId="77777777" w:rsidR="00EC5678" w:rsidRPr="001F0CC9" w:rsidRDefault="00EC5678" w:rsidP="00240A9A">
      <w:pPr>
        <w:rPr>
          <w:rFonts w:ascii="Arial" w:hAnsi="Arial"/>
          <w:sz w:val="20"/>
          <w:szCs w:val="20"/>
        </w:rPr>
      </w:pPr>
    </w:p>
    <w:p w14:paraId="51D3E527" w14:textId="42A1BE32" w:rsidR="00240A9A" w:rsidRPr="001F0CC9" w:rsidRDefault="00EC5678" w:rsidP="00240A9A">
      <w:pPr>
        <w:rPr>
          <w:rFonts w:ascii="Arial" w:hAnsi="Arial"/>
          <w:sz w:val="20"/>
          <w:szCs w:val="20"/>
        </w:rPr>
      </w:pPr>
      <w:r w:rsidRPr="001F0CC9">
        <w:rPr>
          <w:rFonts w:ascii="Arial" w:hAnsi="Arial"/>
          <w:sz w:val="20"/>
          <w:szCs w:val="20"/>
        </w:rPr>
        <w:t xml:space="preserve">a </w:t>
      </w:r>
      <w:r w:rsidR="00240A9A" w:rsidRPr="001F0CC9">
        <w:rPr>
          <w:rFonts w:ascii="Arial" w:hAnsi="Arial"/>
          <w:sz w:val="20"/>
          <w:szCs w:val="20"/>
        </w:rPr>
        <w:t>par</w:t>
      </w:r>
      <w:r w:rsidR="00DF21A9">
        <w:rPr>
          <w:rFonts w:ascii="Arial" w:hAnsi="Arial"/>
          <w:sz w:val="20"/>
          <w:szCs w:val="20"/>
        </w:rPr>
        <w:t>tecipare a</w:t>
      </w:r>
      <w:r w:rsidR="00585023">
        <w:rPr>
          <w:rFonts w:ascii="Arial" w:hAnsi="Arial"/>
          <w:sz w:val="20"/>
          <w:szCs w:val="20"/>
        </w:rPr>
        <w:t xml:space="preserve"> Gulp Camp </w:t>
      </w:r>
      <w:r w:rsidR="00DF21A9">
        <w:rPr>
          <w:rFonts w:ascii="Arial" w:hAnsi="Arial"/>
          <w:sz w:val="20"/>
          <w:szCs w:val="20"/>
        </w:rPr>
        <w:t xml:space="preserve"> </w:t>
      </w:r>
      <w:r w:rsidR="00240A9A" w:rsidRPr="001F0CC9">
        <w:rPr>
          <w:rFonts w:ascii="Arial" w:hAnsi="Arial"/>
          <w:sz w:val="20"/>
          <w:szCs w:val="20"/>
        </w:rPr>
        <w:t xml:space="preserve"> </w:t>
      </w:r>
      <w:r w:rsidR="00374E3F" w:rsidRPr="001F0CC9">
        <w:rPr>
          <w:rFonts w:ascii="Arial" w:hAnsi="Arial"/>
          <w:sz w:val="20"/>
          <w:szCs w:val="20"/>
        </w:rPr>
        <w:t xml:space="preserve"> </w:t>
      </w:r>
      <w:r w:rsidR="00D26754" w:rsidRPr="001F0CC9">
        <w:rPr>
          <w:rFonts w:ascii="Arial" w:hAnsi="Arial"/>
          <w:sz w:val="20"/>
          <w:szCs w:val="20"/>
        </w:rPr>
        <w:t>organizzat</w:t>
      </w:r>
      <w:r w:rsidR="00585023">
        <w:rPr>
          <w:rFonts w:ascii="Arial" w:hAnsi="Arial"/>
          <w:sz w:val="20"/>
          <w:szCs w:val="20"/>
        </w:rPr>
        <w:t>o</w:t>
      </w:r>
      <w:r w:rsidR="00D26754" w:rsidRPr="001F0CC9">
        <w:rPr>
          <w:rFonts w:ascii="Arial" w:hAnsi="Arial"/>
          <w:sz w:val="20"/>
          <w:szCs w:val="20"/>
        </w:rPr>
        <w:t xml:space="preserve"> da </w:t>
      </w:r>
      <w:r w:rsidR="00970ABA">
        <w:rPr>
          <w:rFonts w:ascii="Arial" w:hAnsi="Arial"/>
          <w:sz w:val="20"/>
          <w:szCs w:val="20"/>
        </w:rPr>
        <w:t xml:space="preserve">Polisportiva </w:t>
      </w:r>
      <w:proofErr w:type="spellStart"/>
      <w:r w:rsidR="00970ABA">
        <w:rPr>
          <w:rFonts w:ascii="Arial" w:hAnsi="Arial"/>
          <w:sz w:val="20"/>
          <w:szCs w:val="20"/>
        </w:rPr>
        <w:t>Atlavir</w:t>
      </w:r>
      <w:proofErr w:type="spellEnd"/>
      <w:r w:rsidR="00970ABA">
        <w:rPr>
          <w:rFonts w:ascii="Arial" w:hAnsi="Arial"/>
          <w:sz w:val="20"/>
          <w:szCs w:val="20"/>
        </w:rPr>
        <w:t xml:space="preserve"> </w:t>
      </w:r>
      <w:r w:rsidR="00D26754" w:rsidRPr="001F0CC9">
        <w:rPr>
          <w:rFonts w:ascii="Arial" w:hAnsi="Arial"/>
          <w:sz w:val="20"/>
          <w:szCs w:val="20"/>
        </w:rPr>
        <w:t xml:space="preserve"> </w:t>
      </w:r>
      <w:r w:rsidR="00741C1B" w:rsidRPr="001F0CC9">
        <w:rPr>
          <w:rFonts w:ascii="Arial" w:hAnsi="Arial"/>
          <w:sz w:val="20"/>
          <w:szCs w:val="20"/>
        </w:rPr>
        <w:t xml:space="preserve"> </w:t>
      </w:r>
      <w:r w:rsidR="00C05FB6" w:rsidRPr="001F0CC9">
        <w:rPr>
          <w:rFonts w:ascii="Arial" w:hAnsi="Arial"/>
          <w:sz w:val="20"/>
          <w:szCs w:val="20"/>
        </w:rPr>
        <w:t xml:space="preserve">che si svolgerà presso </w:t>
      </w:r>
      <w:r w:rsidR="00970ABA">
        <w:rPr>
          <w:rFonts w:ascii="Arial" w:hAnsi="Arial"/>
          <w:sz w:val="20"/>
          <w:szCs w:val="20"/>
        </w:rPr>
        <w:t xml:space="preserve">le aree sportive di Rivalta </w:t>
      </w:r>
      <w:proofErr w:type="gramStart"/>
      <w:r w:rsidR="00970ABA">
        <w:rPr>
          <w:rFonts w:ascii="Arial" w:hAnsi="Arial"/>
          <w:sz w:val="20"/>
          <w:szCs w:val="20"/>
        </w:rPr>
        <w:t>Centro</w:t>
      </w:r>
      <w:r w:rsidR="00C05FB6" w:rsidRPr="001F0CC9">
        <w:rPr>
          <w:rFonts w:ascii="Arial" w:hAnsi="Arial"/>
          <w:sz w:val="20"/>
          <w:szCs w:val="20"/>
        </w:rPr>
        <w:t xml:space="preserve"> </w:t>
      </w:r>
      <w:r w:rsidR="00A156B5" w:rsidRPr="001F0CC9">
        <w:rPr>
          <w:rFonts w:ascii="Arial" w:hAnsi="Arial"/>
          <w:sz w:val="20"/>
          <w:szCs w:val="20"/>
        </w:rPr>
        <w:t xml:space="preserve"> con</w:t>
      </w:r>
      <w:proofErr w:type="gramEnd"/>
      <w:r w:rsidR="00A156B5" w:rsidRPr="001F0CC9">
        <w:rPr>
          <w:rFonts w:ascii="Arial" w:hAnsi="Arial"/>
          <w:sz w:val="20"/>
          <w:szCs w:val="20"/>
        </w:rPr>
        <w:t xml:space="preserve"> attività anch</w:t>
      </w:r>
      <w:r w:rsidR="00F768FB" w:rsidRPr="001F0CC9">
        <w:rPr>
          <w:rFonts w:ascii="Arial" w:hAnsi="Arial"/>
          <w:sz w:val="20"/>
          <w:szCs w:val="20"/>
        </w:rPr>
        <w:t xml:space="preserve">e in piscina, </w:t>
      </w:r>
      <w:r w:rsidR="00970ABA">
        <w:rPr>
          <w:rFonts w:ascii="Arial" w:hAnsi="Arial"/>
          <w:sz w:val="20"/>
          <w:szCs w:val="20"/>
        </w:rPr>
        <w:t>collina morenica</w:t>
      </w:r>
      <w:r w:rsidR="00F768FB" w:rsidRPr="001F0CC9">
        <w:rPr>
          <w:rFonts w:ascii="Arial" w:hAnsi="Arial"/>
          <w:sz w:val="20"/>
          <w:szCs w:val="20"/>
        </w:rPr>
        <w:t xml:space="preserve"> secondo il programma settimanale</w:t>
      </w:r>
      <w:r w:rsidR="000E1B77" w:rsidRPr="001F0CC9">
        <w:rPr>
          <w:rFonts w:ascii="Arial" w:hAnsi="Arial"/>
          <w:sz w:val="20"/>
          <w:szCs w:val="20"/>
        </w:rPr>
        <w:t>.</w:t>
      </w:r>
    </w:p>
    <w:p w14:paraId="490AFB82" w14:textId="676184CC" w:rsidR="00240A9A" w:rsidRPr="001F0CC9" w:rsidRDefault="00240A9A" w:rsidP="00240A9A">
      <w:pPr>
        <w:rPr>
          <w:rFonts w:ascii="Arial" w:hAnsi="Arial"/>
          <w:sz w:val="20"/>
          <w:szCs w:val="20"/>
        </w:rPr>
      </w:pPr>
      <w:r w:rsidRPr="001F0CC9">
        <w:rPr>
          <w:rFonts w:ascii="Arial" w:hAnsi="Arial"/>
          <w:sz w:val="20"/>
          <w:szCs w:val="20"/>
        </w:rPr>
        <w:t>Accetto il programma di attività e le condizioni assicurative</w:t>
      </w:r>
      <w:r w:rsidR="00E527D4">
        <w:rPr>
          <w:rFonts w:ascii="Arial" w:hAnsi="Arial"/>
          <w:sz w:val="20"/>
          <w:szCs w:val="20"/>
        </w:rPr>
        <w:t xml:space="preserve"> </w:t>
      </w:r>
      <w:r w:rsidR="00970ABA">
        <w:rPr>
          <w:rFonts w:ascii="Arial" w:hAnsi="Arial"/>
          <w:sz w:val="20"/>
          <w:szCs w:val="20"/>
        </w:rPr>
        <w:t>UISP</w:t>
      </w:r>
      <w:r w:rsidR="00E527D4">
        <w:rPr>
          <w:rFonts w:ascii="Arial" w:hAnsi="Arial"/>
          <w:sz w:val="20"/>
          <w:szCs w:val="20"/>
        </w:rPr>
        <w:t xml:space="preserve"> </w:t>
      </w:r>
      <w:r w:rsidR="00970ABA">
        <w:rPr>
          <w:rFonts w:ascii="Arial" w:hAnsi="Arial"/>
          <w:sz w:val="20"/>
          <w:szCs w:val="20"/>
        </w:rPr>
        <w:t xml:space="preserve"> disponibili su </w:t>
      </w:r>
      <w:hyperlink r:id="rId8" w:history="1">
        <w:r w:rsidR="00970ABA" w:rsidRPr="00C120D3">
          <w:rPr>
            <w:rStyle w:val="Collegamentoipertestuale"/>
            <w:rFonts w:ascii="Arial" w:hAnsi="Arial"/>
            <w:sz w:val="20"/>
            <w:szCs w:val="20"/>
          </w:rPr>
          <w:t>http://www.uisp.it/nazionale/pagina/soci-e-assicurazione</w:t>
        </w:r>
      </w:hyperlink>
      <w:r w:rsidR="00970ABA">
        <w:rPr>
          <w:rFonts w:ascii="Arial" w:hAnsi="Arial"/>
          <w:sz w:val="20"/>
          <w:szCs w:val="20"/>
        </w:rPr>
        <w:t xml:space="preserve">  </w:t>
      </w:r>
      <w:r w:rsidR="00A156B5" w:rsidRPr="001F0CC9">
        <w:rPr>
          <w:rFonts w:ascii="Arial" w:hAnsi="Arial"/>
          <w:sz w:val="20"/>
          <w:szCs w:val="20"/>
        </w:rPr>
        <w:t xml:space="preserve">con </w:t>
      </w:r>
      <w:r w:rsidRPr="001F0CC9">
        <w:rPr>
          <w:rFonts w:ascii="Arial" w:hAnsi="Arial"/>
          <w:sz w:val="20"/>
          <w:szCs w:val="20"/>
        </w:rPr>
        <w:t xml:space="preserve"> firma della presente</w:t>
      </w:r>
      <w:r w:rsidR="00E527D4">
        <w:rPr>
          <w:rFonts w:ascii="Arial" w:hAnsi="Arial"/>
          <w:sz w:val="20"/>
          <w:szCs w:val="20"/>
        </w:rPr>
        <w:t xml:space="preserve"> autorizzo al tesseramento</w:t>
      </w:r>
      <w:r w:rsidR="00AC024B">
        <w:rPr>
          <w:rFonts w:ascii="Arial" w:hAnsi="Arial"/>
          <w:sz w:val="20"/>
          <w:szCs w:val="20"/>
        </w:rPr>
        <w:t xml:space="preserve"> </w:t>
      </w:r>
      <w:r w:rsidR="00970ABA">
        <w:rPr>
          <w:rFonts w:ascii="Arial" w:hAnsi="Arial"/>
          <w:sz w:val="20"/>
          <w:szCs w:val="20"/>
        </w:rPr>
        <w:t xml:space="preserve">a polisportiva </w:t>
      </w:r>
      <w:proofErr w:type="spellStart"/>
      <w:r w:rsidR="00970ABA">
        <w:rPr>
          <w:rFonts w:ascii="Arial" w:hAnsi="Arial"/>
          <w:sz w:val="20"/>
          <w:szCs w:val="20"/>
        </w:rPr>
        <w:t>Atlavir</w:t>
      </w:r>
      <w:proofErr w:type="spellEnd"/>
      <w:r w:rsidR="00970ABA">
        <w:rPr>
          <w:rFonts w:ascii="Arial" w:hAnsi="Arial"/>
          <w:sz w:val="20"/>
          <w:szCs w:val="20"/>
        </w:rPr>
        <w:t xml:space="preserve"> </w:t>
      </w:r>
      <w:r w:rsidR="00AC024B">
        <w:rPr>
          <w:rFonts w:ascii="Arial" w:hAnsi="Arial"/>
          <w:sz w:val="20"/>
          <w:szCs w:val="20"/>
        </w:rPr>
        <w:t xml:space="preserve"> e </w:t>
      </w:r>
      <w:r w:rsidR="00E527D4">
        <w:rPr>
          <w:rFonts w:ascii="Arial" w:hAnsi="Arial"/>
          <w:sz w:val="20"/>
          <w:szCs w:val="20"/>
        </w:rPr>
        <w:t xml:space="preserve"> </w:t>
      </w:r>
      <w:r w:rsidR="00AC024B">
        <w:rPr>
          <w:rFonts w:ascii="Arial" w:hAnsi="Arial"/>
          <w:sz w:val="20"/>
          <w:szCs w:val="20"/>
        </w:rPr>
        <w:t xml:space="preserve">all’Ente di Promozione Sportiva </w:t>
      </w:r>
      <w:r w:rsidR="00970ABA">
        <w:rPr>
          <w:rFonts w:ascii="Arial" w:hAnsi="Arial"/>
          <w:sz w:val="20"/>
          <w:szCs w:val="20"/>
        </w:rPr>
        <w:t xml:space="preserve">UISP </w:t>
      </w:r>
      <w:hyperlink r:id="rId9" w:history="1">
        <w:r w:rsidR="00970ABA" w:rsidRPr="00C120D3">
          <w:rPr>
            <w:rStyle w:val="Collegamentoipertestuale"/>
            <w:rFonts w:ascii="Arial" w:hAnsi="Arial"/>
            <w:sz w:val="20"/>
            <w:szCs w:val="20"/>
          </w:rPr>
          <w:t>www.uisp.it</w:t>
        </w:r>
      </w:hyperlink>
      <w:r w:rsidR="00970ABA">
        <w:rPr>
          <w:rFonts w:ascii="Arial" w:hAnsi="Arial"/>
          <w:sz w:val="20"/>
          <w:szCs w:val="20"/>
        </w:rPr>
        <w:t xml:space="preserve"> </w:t>
      </w:r>
      <w:r w:rsidR="00E527D4">
        <w:rPr>
          <w:rFonts w:ascii="Arial" w:hAnsi="Arial"/>
          <w:sz w:val="20"/>
          <w:szCs w:val="20"/>
        </w:rPr>
        <w:t xml:space="preserve">e </w:t>
      </w:r>
      <w:r w:rsidRPr="001F0CC9">
        <w:rPr>
          <w:rFonts w:ascii="Arial" w:hAnsi="Arial"/>
          <w:sz w:val="20"/>
          <w:szCs w:val="20"/>
        </w:rPr>
        <w:t xml:space="preserve"> rilascio dichiarazione liberatoria impegnandomi a rinunciare a qualsiasi risarcimento danni eccedente il valore dei concordati assicurativi massimi.</w:t>
      </w:r>
    </w:p>
    <w:p w14:paraId="455F8B1C" w14:textId="77777777" w:rsidR="00240A9A" w:rsidRPr="001F0CC9" w:rsidRDefault="00240A9A" w:rsidP="00240A9A">
      <w:pPr>
        <w:rPr>
          <w:rFonts w:ascii="Arial" w:hAnsi="Arial"/>
          <w:sz w:val="20"/>
          <w:szCs w:val="20"/>
        </w:rPr>
      </w:pPr>
    </w:p>
    <w:p w14:paraId="7D6885B0" w14:textId="6D470294" w:rsidR="00240A9A" w:rsidRPr="001F0CC9" w:rsidRDefault="00240A9A" w:rsidP="00240A9A">
      <w:pPr>
        <w:rPr>
          <w:rFonts w:ascii="Arial" w:hAnsi="Arial"/>
          <w:i/>
          <w:sz w:val="20"/>
          <w:szCs w:val="20"/>
        </w:rPr>
      </w:pPr>
      <w:r w:rsidRPr="001F0CC9">
        <w:rPr>
          <w:rFonts w:ascii="Arial" w:hAnsi="Arial"/>
          <w:b/>
          <w:sz w:val="20"/>
          <w:szCs w:val="20"/>
        </w:rPr>
        <w:t>Frequenza settimanale</w:t>
      </w:r>
      <w:r w:rsidR="0045251C" w:rsidRPr="001F0CC9">
        <w:rPr>
          <w:rFonts w:ascii="Arial" w:hAnsi="Arial"/>
          <w:b/>
          <w:sz w:val="20"/>
          <w:szCs w:val="20"/>
        </w:rPr>
        <w:t xml:space="preserve"> </w:t>
      </w:r>
      <w:r w:rsidRPr="001F0CC9">
        <w:rPr>
          <w:rFonts w:ascii="Arial" w:hAnsi="Arial"/>
          <w:i/>
          <w:sz w:val="20"/>
          <w:szCs w:val="20"/>
        </w:rPr>
        <w:t>(</w:t>
      </w:r>
      <w:proofErr w:type="spellStart"/>
      <w:r w:rsidRPr="001F0CC9">
        <w:rPr>
          <w:rFonts w:ascii="Arial" w:hAnsi="Arial"/>
          <w:i/>
          <w:sz w:val="20"/>
          <w:szCs w:val="20"/>
        </w:rPr>
        <w:t>crocettare</w:t>
      </w:r>
      <w:proofErr w:type="spellEnd"/>
      <w:r w:rsidRPr="001F0CC9">
        <w:rPr>
          <w:rFonts w:ascii="Arial" w:hAnsi="Arial"/>
          <w:i/>
          <w:sz w:val="20"/>
          <w:szCs w:val="20"/>
        </w:rPr>
        <w:t xml:space="preserve"> la/le settimane che interessano):</w:t>
      </w:r>
    </w:p>
    <w:p w14:paraId="2DDDACF2" w14:textId="77777777" w:rsidR="00240A9A" w:rsidRPr="001F0CC9" w:rsidRDefault="00240A9A" w:rsidP="00240A9A">
      <w:pPr>
        <w:rPr>
          <w:rFonts w:ascii="Arial" w:hAnsi="Arial"/>
          <w:sz w:val="20"/>
          <w:szCs w:val="20"/>
        </w:rPr>
      </w:pPr>
    </w:p>
    <w:p w14:paraId="2C408B12" w14:textId="6B87BEAD" w:rsidR="00240A9A" w:rsidRPr="001F0CC9" w:rsidRDefault="009D49A2" w:rsidP="00E85000">
      <w:pPr>
        <w:rPr>
          <w:rFonts w:ascii="Arial" w:hAnsi="Arial"/>
          <w:sz w:val="20"/>
          <w:szCs w:val="20"/>
        </w:rPr>
      </w:pPr>
      <w:bookmarkStart w:id="0" w:name="_Hlk72333037"/>
      <w:r w:rsidRPr="001F0CC9">
        <w:rPr>
          <w:rFonts w:ascii="Wingdings" w:hAnsi="Wingdings"/>
          <w:sz w:val="20"/>
          <w:szCs w:val="20"/>
        </w:rPr>
        <w:t></w:t>
      </w:r>
      <w:r w:rsidRPr="001F0CC9">
        <w:rPr>
          <w:rFonts w:ascii="Wingdings" w:hAnsi="Wingdings"/>
          <w:sz w:val="20"/>
          <w:szCs w:val="20"/>
        </w:rPr>
        <w:tab/>
      </w:r>
      <w:r w:rsidR="003F620D">
        <w:rPr>
          <w:rFonts w:ascii="Arial" w:hAnsi="Arial"/>
          <w:sz w:val="20"/>
          <w:szCs w:val="20"/>
        </w:rPr>
        <w:t>I</w:t>
      </w:r>
      <w:r w:rsidR="003F620D">
        <w:rPr>
          <w:rFonts w:ascii="Arial" w:hAnsi="Arial"/>
          <w:sz w:val="20"/>
          <w:szCs w:val="20"/>
        </w:rPr>
        <w:tab/>
        <w:t>dal 1</w:t>
      </w:r>
      <w:r w:rsidR="00585023">
        <w:rPr>
          <w:rFonts w:ascii="Arial" w:hAnsi="Arial"/>
          <w:sz w:val="20"/>
          <w:szCs w:val="20"/>
        </w:rPr>
        <w:t>4</w:t>
      </w:r>
      <w:r w:rsidR="003F620D">
        <w:rPr>
          <w:rFonts w:ascii="Arial" w:hAnsi="Arial"/>
          <w:sz w:val="20"/>
          <w:szCs w:val="20"/>
        </w:rPr>
        <w:t xml:space="preserve"> al </w:t>
      </w:r>
      <w:r w:rsidR="00E527D4">
        <w:rPr>
          <w:rFonts w:ascii="Arial" w:hAnsi="Arial"/>
          <w:sz w:val="20"/>
          <w:szCs w:val="20"/>
        </w:rPr>
        <w:t>19</w:t>
      </w:r>
      <w:r w:rsidR="00374E3F" w:rsidRPr="001F0CC9">
        <w:rPr>
          <w:rFonts w:ascii="Arial" w:hAnsi="Arial"/>
          <w:sz w:val="20"/>
          <w:szCs w:val="20"/>
        </w:rPr>
        <w:t xml:space="preserve"> giugno         </w:t>
      </w:r>
    </w:p>
    <w:p w14:paraId="4323EC22" w14:textId="24919E9D" w:rsidR="00240A9A" w:rsidRPr="001F0CC9" w:rsidRDefault="009D49A2" w:rsidP="00E85000">
      <w:pPr>
        <w:rPr>
          <w:rFonts w:ascii="Arial" w:hAnsi="Arial"/>
          <w:sz w:val="20"/>
          <w:szCs w:val="20"/>
        </w:rPr>
      </w:pPr>
      <w:r w:rsidRPr="001F0CC9">
        <w:rPr>
          <w:rFonts w:ascii="Wingdings" w:hAnsi="Wingdings"/>
          <w:sz w:val="20"/>
          <w:szCs w:val="20"/>
        </w:rPr>
        <w:t></w:t>
      </w:r>
      <w:r w:rsidRPr="001F0CC9">
        <w:rPr>
          <w:rFonts w:ascii="Arial" w:hAnsi="Arial"/>
          <w:sz w:val="20"/>
          <w:szCs w:val="20"/>
        </w:rPr>
        <w:t xml:space="preserve"> </w:t>
      </w:r>
      <w:r w:rsidRPr="001F0CC9">
        <w:rPr>
          <w:rFonts w:ascii="Arial" w:hAnsi="Arial"/>
          <w:sz w:val="20"/>
          <w:szCs w:val="20"/>
        </w:rPr>
        <w:tab/>
      </w:r>
      <w:r w:rsidR="003F620D">
        <w:rPr>
          <w:rFonts w:ascii="Arial" w:hAnsi="Arial"/>
          <w:sz w:val="20"/>
          <w:szCs w:val="20"/>
        </w:rPr>
        <w:t>II</w:t>
      </w:r>
      <w:r w:rsidR="003F620D">
        <w:rPr>
          <w:rFonts w:ascii="Arial" w:hAnsi="Arial"/>
          <w:sz w:val="20"/>
          <w:szCs w:val="20"/>
        </w:rPr>
        <w:tab/>
        <w:t xml:space="preserve">dal </w:t>
      </w:r>
      <w:r w:rsidR="00585023">
        <w:rPr>
          <w:rFonts w:ascii="Arial" w:hAnsi="Arial"/>
          <w:sz w:val="20"/>
          <w:szCs w:val="20"/>
        </w:rPr>
        <w:t>21</w:t>
      </w:r>
      <w:r w:rsidR="003F620D">
        <w:rPr>
          <w:rFonts w:ascii="Arial" w:hAnsi="Arial"/>
          <w:sz w:val="20"/>
          <w:szCs w:val="20"/>
        </w:rPr>
        <w:t xml:space="preserve"> al 2</w:t>
      </w:r>
      <w:r w:rsidR="00E527D4">
        <w:rPr>
          <w:rFonts w:ascii="Arial" w:hAnsi="Arial"/>
          <w:sz w:val="20"/>
          <w:szCs w:val="20"/>
        </w:rPr>
        <w:t>6</w:t>
      </w:r>
      <w:r w:rsidR="00374E3F" w:rsidRPr="001F0CC9">
        <w:rPr>
          <w:rFonts w:ascii="Arial" w:hAnsi="Arial"/>
          <w:sz w:val="20"/>
          <w:szCs w:val="20"/>
        </w:rPr>
        <w:t xml:space="preserve"> giugno </w:t>
      </w:r>
    </w:p>
    <w:p w14:paraId="5426AFD7" w14:textId="1D365B9F" w:rsidR="00240A9A" w:rsidRPr="001F0CC9" w:rsidRDefault="009D49A2" w:rsidP="00E85000">
      <w:pPr>
        <w:rPr>
          <w:rFonts w:ascii="Arial" w:hAnsi="Arial"/>
          <w:sz w:val="20"/>
          <w:szCs w:val="20"/>
        </w:rPr>
      </w:pPr>
      <w:r w:rsidRPr="001F0CC9">
        <w:rPr>
          <w:rFonts w:ascii="Wingdings" w:hAnsi="Wingdings"/>
          <w:sz w:val="20"/>
          <w:szCs w:val="20"/>
        </w:rPr>
        <w:t></w:t>
      </w:r>
      <w:r w:rsidRPr="001F0CC9">
        <w:rPr>
          <w:rFonts w:ascii="Arial" w:hAnsi="Arial"/>
          <w:sz w:val="20"/>
          <w:szCs w:val="20"/>
        </w:rPr>
        <w:t xml:space="preserve"> </w:t>
      </w:r>
      <w:r w:rsidRPr="001F0CC9">
        <w:rPr>
          <w:rFonts w:ascii="Arial" w:hAnsi="Arial"/>
          <w:sz w:val="20"/>
          <w:szCs w:val="20"/>
        </w:rPr>
        <w:tab/>
      </w:r>
      <w:r w:rsidR="003F620D">
        <w:rPr>
          <w:rFonts w:ascii="Arial" w:hAnsi="Arial"/>
          <w:sz w:val="20"/>
          <w:szCs w:val="20"/>
        </w:rPr>
        <w:t>III</w:t>
      </w:r>
      <w:r w:rsidR="003F620D">
        <w:rPr>
          <w:rFonts w:ascii="Arial" w:hAnsi="Arial"/>
          <w:sz w:val="20"/>
          <w:szCs w:val="20"/>
        </w:rPr>
        <w:tab/>
        <w:t>dal 2</w:t>
      </w:r>
      <w:r w:rsidR="00585023">
        <w:rPr>
          <w:rFonts w:ascii="Arial" w:hAnsi="Arial"/>
          <w:sz w:val="20"/>
          <w:szCs w:val="20"/>
        </w:rPr>
        <w:t>8</w:t>
      </w:r>
      <w:r w:rsidR="003F620D">
        <w:rPr>
          <w:rFonts w:ascii="Arial" w:hAnsi="Arial"/>
          <w:sz w:val="20"/>
          <w:szCs w:val="20"/>
        </w:rPr>
        <w:t xml:space="preserve"> </w:t>
      </w:r>
      <w:r w:rsidR="00E527D4">
        <w:rPr>
          <w:rFonts w:ascii="Arial" w:hAnsi="Arial"/>
          <w:sz w:val="20"/>
          <w:szCs w:val="20"/>
        </w:rPr>
        <w:t xml:space="preserve">giugno </w:t>
      </w:r>
      <w:r w:rsidR="003F620D">
        <w:rPr>
          <w:rFonts w:ascii="Arial" w:hAnsi="Arial"/>
          <w:sz w:val="20"/>
          <w:szCs w:val="20"/>
        </w:rPr>
        <w:t xml:space="preserve">al </w:t>
      </w:r>
      <w:r w:rsidR="00E527D4">
        <w:rPr>
          <w:rFonts w:ascii="Arial" w:hAnsi="Arial"/>
          <w:sz w:val="20"/>
          <w:szCs w:val="20"/>
        </w:rPr>
        <w:t xml:space="preserve">3 luglio </w:t>
      </w:r>
    </w:p>
    <w:p w14:paraId="6B349CA0" w14:textId="5A38A8B5" w:rsidR="00240A9A" w:rsidRPr="001F0CC9" w:rsidRDefault="009D49A2" w:rsidP="00E85000">
      <w:pPr>
        <w:rPr>
          <w:rFonts w:ascii="Arial" w:hAnsi="Arial"/>
          <w:sz w:val="20"/>
          <w:szCs w:val="20"/>
        </w:rPr>
      </w:pPr>
      <w:r w:rsidRPr="001F0CC9">
        <w:rPr>
          <w:rFonts w:ascii="Wingdings" w:hAnsi="Wingdings"/>
          <w:sz w:val="20"/>
          <w:szCs w:val="20"/>
        </w:rPr>
        <w:t></w:t>
      </w:r>
      <w:r w:rsidRPr="001F0CC9">
        <w:rPr>
          <w:rFonts w:ascii="Arial" w:hAnsi="Arial"/>
          <w:sz w:val="20"/>
          <w:szCs w:val="20"/>
        </w:rPr>
        <w:t xml:space="preserve"> </w:t>
      </w:r>
      <w:r w:rsidRPr="001F0CC9">
        <w:rPr>
          <w:rFonts w:ascii="Arial" w:hAnsi="Arial"/>
          <w:sz w:val="20"/>
          <w:szCs w:val="20"/>
        </w:rPr>
        <w:tab/>
      </w:r>
      <w:r w:rsidR="003F620D">
        <w:rPr>
          <w:rFonts w:ascii="Arial" w:hAnsi="Arial"/>
          <w:sz w:val="20"/>
          <w:szCs w:val="20"/>
        </w:rPr>
        <w:t>IV</w:t>
      </w:r>
      <w:r w:rsidR="003F620D">
        <w:rPr>
          <w:rFonts w:ascii="Arial" w:hAnsi="Arial"/>
          <w:sz w:val="20"/>
          <w:szCs w:val="20"/>
        </w:rPr>
        <w:tab/>
        <w:t xml:space="preserve">dal </w:t>
      </w:r>
      <w:r w:rsidR="00585023">
        <w:rPr>
          <w:rFonts w:ascii="Arial" w:hAnsi="Arial"/>
          <w:sz w:val="20"/>
          <w:szCs w:val="20"/>
        </w:rPr>
        <w:t>5</w:t>
      </w:r>
      <w:r w:rsidR="003F620D">
        <w:rPr>
          <w:rFonts w:ascii="Arial" w:hAnsi="Arial"/>
          <w:sz w:val="20"/>
          <w:szCs w:val="20"/>
        </w:rPr>
        <w:t xml:space="preserve"> al </w:t>
      </w:r>
      <w:r w:rsidR="00E527D4">
        <w:rPr>
          <w:rFonts w:ascii="Arial" w:hAnsi="Arial"/>
          <w:sz w:val="20"/>
          <w:szCs w:val="20"/>
        </w:rPr>
        <w:t>9</w:t>
      </w:r>
      <w:r w:rsidR="00374E3F" w:rsidRPr="001F0CC9">
        <w:rPr>
          <w:rFonts w:ascii="Arial" w:hAnsi="Arial"/>
          <w:sz w:val="20"/>
          <w:szCs w:val="20"/>
        </w:rPr>
        <w:t xml:space="preserve"> luglio </w:t>
      </w:r>
    </w:p>
    <w:p w14:paraId="5C6997F1" w14:textId="6E72C43A" w:rsidR="00240A9A" w:rsidRPr="001F0CC9" w:rsidRDefault="009D49A2" w:rsidP="00E85000">
      <w:pPr>
        <w:rPr>
          <w:rFonts w:ascii="Arial" w:hAnsi="Arial"/>
          <w:sz w:val="20"/>
          <w:szCs w:val="20"/>
        </w:rPr>
      </w:pPr>
      <w:r w:rsidRPr="001F0CC9">
        <w:rPr>
          <w:rFonts w:ascii="Wingdings" w:hAnsi="Wingdings"/>
          <w:sz w:val="20"/>
          <w:szCs w:val="20"/>
        </w:rPr>
        <w:t></w:t>
      </w:r>
      <w:r w:rsidRPr="001F0CC9">
        <w:rPr>
          <w:rFonts w:ascii="Arial" w:hAnsi="Arial"/>
          <w:sz w:val="20"/>
          <w:szCs w:val="20"/>
        </w:rPr>
        <w:t xml:space="preserve"> </w:t>
      </w:r>
      <w:r w:rsidRPr="001F0CC9">
        <w:rPr>
          <w:rFonts w:ascii="Arial" w:hAnsi="Arial"/>
          <w:sz w:val="20"/>
          <w:szCs w:val="20"/>
        </w:rPr>
        <w:tab/>
      </w:r>
      <w:r w:rsidR="003F620D">
        <w:rPr>
          <w:rFonts w:ascii="Arial" w:hAnsi="Arial"/>
          <w:sz w:val="20"/>
          <w:szCs w:val="20"/>
        </w:rPr>
        <w:t>V</w:t>
      </w:r>
      <w:r w:rsidR="003F620D">
        <w:rPr>
          <w:rFonts w:ascii="Arial" w:hAnsi="Arial"/>
          <w:sz w:val="20"/>
          <w:szCs w:val="20"/>
        </w:rPr>
        <w:tab/>
        <w:t xml:space="preserve">dal </w:t>
      </w:r>
      <w:r w:rsidR="00585023">
        <w:rPr>
          <w:rFonts w:ascii="Arial" w:hAnsi="Arial"/>
          <w:sz w:val="20"/>
          <w:szCs w:val="20"/>
        </w:rPr>
        <w:t>12</w:t>
      </w:r>
      <w:r w:rsidR="003F620D">
        <w:rPr>
          <w:rFonts w:ascii="Arial" w:hAnsi="Arial"/>
          <w:sz w:val="20"/>
          <w:szCs w:val="20"/>
        </w:rPr>
        <w:t xml:space="preserve"> al 1</w:t>
      </w:r>
      <w:r w:rsidR="00E527D4">
        <w:rPr>
          <w:rFonts w:ascii="Arial" w:hAnsi="Arial"/>
          <w:sz w:val="20"/>
          <w:szCs w:val="20"/>
        </w:rPr>
        <w:t>6</w:t>
      </w:r>
      <w:r w:rsidR="00374E3F" w:rsidRPr="001F0CC9">
        <w:rPr>
          <w:rFonts w:ascii="Arial" w:hAnsi="Arial"/>
          <w:sz w:val="20"/>
          <w:szCs w:val="20"/>
        </w:rPr>
        <w:t xml:space="preserve"> luglio </w:t>
      </w:r>
    </w:p>
    <w:p w14:paraId="59F6CF17" w14:textId="41ACD4B0" w:rsidR="00240A9A" w:rsidRPr="001F0CC9" w:rsidRDefault="009D49A2" w:rsidP="00E85000">
      <w:pPr>
        <w:rPr>
          <w:rFonts w:ascii="Arial" w:hAnsi="Arial"/>
          <w:sz w:val="20"/>
          <w:szCs w:val="20"/>
        </w:rPr>
      </w:pPr>
      <w:r w:rsidRPr="001F0CC9">
        <w:rPr>
          <w:rFonts w:ascii="Wingdings" w:hAnsi="Wingdings"/>
          <w:sz w:val="20"/>
          <w:szCs w:val="20"/>
        </w:rPr>
        <w:t></w:t>
      </w:r>
      <w:r w:rsidRPr="001F0CC9">
        <w:rPr>
          <w:rFonts w:ascii="Wingdings" w:hAnsi="Wingdings"/>
          <w:sz w:val="20"/>
          <w:szCs w:val="20"/>
        </w:rPr>
        <w:tab/>
      </w:r>
      <w:r w:rsidR="003F620D">
        <w:rPr>
          <w:rFonts w:ascii="Arial" w:hAnsi="Arial"/>
          <w:sz w:val="20"/>
          <w:szCs w:val="20"/>
        </w:rPr>
        <w:t>VI</w:t>
      </w:r>
      <w:r w:rsidR="003F620D">
        <w:rPr>
          <w:rFonts w:ascii="Arial" w:hAnsi="Arial"/>
          <w:sz w:val="20"/>
          <w:szCs w:val="20"/>
        </w:rPr>
        <w:tab/>
      </w:r>
      <w:proofErr w:type="gramStart"/>
      <w:r w:rsidR="003F620D">
        <w:rPr>
          <w:rFonts w:ascii="Arial" w:hAnsi="Arial"/>
          <w:sz w:val="20"/>
          <w:szCs w:val="20"/>
        </w:rPr>
        <w:t>dal  1</w:t>
      </w:r>
      <w:r w:rsidR="00585023">
        <w:rPr>
          <w:rFonts w:ascii="Arial" w:hAnsi="Arial"/>
          <w:sz w:val="20"/>
          <w:szCs w:val="20"/>
        </w:rPr>
        <w:t>9</w:t>
      </w:r>
      <w:proofErr w:type="gramEnd"/>
      <w:r w:rsidR="00F768FB" w:rsidRPr="001F0CC9">
        <w:rPr>
          <w:rFonts w:ascii="Arial" w:hAnsi="Arial"/>
          <w:sz w:val="20"/>
          <w:szCs w:val="20"/>
        </w:rPr>
        <w:t xml:space="preserve"> al </w:t>
      </w:r>
      <w:r w:rsidR="00E527D4">
        <w:rPr>
          <w:rFonts w:ascii="Arial" w:hAnsi="Arial"/>
          <w:sz w:val="20"/>
          <w:szCs w:val="20"/>
        </w:rPr>
        <w:t>23</w:t>
      </w:r>
      <w:r w:rsidR="00374E3F" w:rsidRPr="001F0CC9">
        <w:rPr>
          <w:rFonts w:ascii="Arial" w:hAnsi="Arial"/>
          <w:sz w:val="20"/>
          <w:szCs w:val="20"/>
        </w:rPr>
        <w:t xml:space="preserve"> luglio </w:t>
      </w:r>
    </w:p>
    <w:p w14:paraId="6C739DB0" w14:textId="472D024A" w:rsidR="00240A9A" w:rsidRPr="001F0CC9" w:rsidRDefault="009D49A2" w:rsidP="00E85000">
      <w:pPr>
        <w:rPr>
          <w:rFonts w:ascii="Arial" w:hAnsi="Arial"/>
          <w:sz w:val="20"/>
          <w:szCs w:val="20"/>
        </w:rPr>
      </w:pPr>
      <w:r w:rsidRPr="001F0CC9">
        <w:rPr>
          <w:rFonts w:ascii="Wingdings" w:hAnsi="Wingdings"/>
          <w:sz w:val="20"/>
          <w:szCs w:val="20"/>
        </w:rPr>
        <w:t></w:t>
      </w:r>
      <w:r w:rsidRPr="001F0CC9">
        <w:rPr>
          <w:rFonts w:ascii="Wingdings" w:hAnsi="Wingdings"/>
          <w:sz w:val="20"/>
          <w:szCs w:val="20"/>
        </w:rPr>
        <w:tab/>
      </w:r>
      <w:r w:rsidR="003F620D">
        <w:rPr>
          <w:rFonts w:ascii="Arial" w:hAnsi="Arial"/>
          <w:sz w:val="20"/>
          <w:szCs w:val="20"/>
        </w:rPr>
        <w:t>VII</w:t>
      </w:r>
      <w:r w:rsidR="003F620D">
        <w:rPr>
          <w:rFonts w:ascii="Arial" w:hAnsi="Arial"/>
          <w:sz w:val="20"/>
          <w:szCs w:val="20"/>
        </w:rPr>
        <w:tab/>
        <w:t xml:space="preserve">dal </w:t>
      </w:r>
      <w:r w:rsidR="00585023">
        <w:rPr>
          <w:rFonts w:ascii="Arial" w:hAnsi="Arial"/>
          <w:sz w:val="20"/>
          <w:szCs w:val="20"/>
        </w:rPr>
        <w:t xml:space="preserve">30 </w:t>
      </w:r>
      <w:proofErr w:type="gramStart"/>
      <w:r w:rsidR="00585023">
        <w:rPr>
          <w:rFonts w:ascii="Arial" w:hAnsi="Arial"/>
          <w:sz w:val="20"/>
          <w:szCs w:val="20"/>
        </w:rPr>
        <w:t>agosto</w:t>
      </w:r>
      <w:r w:rsidR="003F620D">
        <w:rPr>
          <w:rFonts w:ascii="Arial" w:hAnsi="Arial"/>
          <w:sz w:val="20"/>
          <w:szCs w:val="20"/>
        </w:rPr>
        <w:t xml:space="preserve">  al</w:t>
      </w:r>
      <w:proofErr w:type="gramEnd"/>
      <w:r w:rsidR="003F620D">
        <w:rPr>
          <w:rFonts w:ascii="Arial" w:hAnsi="Arial"/>
          <w:sz w:val="20"/>
          <w:szCs w:val="20"/>
        </w:rPr>
        <w:t xml:space="preserve"> </w:t>
      </w:r>
      <w:r w:rsidR="00E527D4">
        <w:rPr>
          <w:rFonts w:ascii="Arial" w:hAnsi="Arial"/>
          <w:sz w:val="20"/>
          <w:szCs w:val="20"/>
        </w:rPr>
        <w:t>3 settembre</w:t>
      </w:r>
    </w:p>
    <w:p w14:paraId="2A755E34" w14:textId="7619F21D" w:rsidR="00374E3F" w:rsidRDefault="00374E3F" w:rsidP="00E85000">
      <w:pPr>
        <w:rPr>
          <w:rFonts w:ascii="Arial" w:hAnsi="Arial"/>
          <w:sz w:val="20"/>
          <w:szCs w:val="20"/>
        </w:rPr>
      </w:pPr>
      <w:r w:rsidRPr="001F0CC9">
        <w:rPr>
          <w:rFonts w:ascii="Wingdings" w:hAnsi="Wingdings"/>
          <w:sz w:val="20"/>
          <w:szCs w:val="20"/>
        </w:rPr>
        <w:t></w:t>
      </w:r>
      <w:r w:rsidRPr="001F0CC9">
        <w:rPr>
          <w:rFonts w:ascii="Wingdings" w:hAnsi="Wingdings"/>
          <w:sz w:val="20"/>
          <w:szCs w:val="20"/>
        </w:rPr>
        <w:tab/>
      </w:r>
      <w:r w:rsidR="007E0BB3" w:rsidRPr="001F0CC9">
        <w:rPr>
          <w:rFonts w:ascii="Arial" w:hAnsi="Arial"/>
          <w:sz w:val="20"/>
          <w:szCs w:val="20"/>
        </w:rPr>
        <w:t>VIII</w:t>
      </w:r>
      <w:r w:rsidR="007E0BB3" w:rsidRPr="001F0CC9">
        <w:rPr>
          <w:rFonts w:ascii="Arial" w:hAnsi="Arial"/>
          <w:sz w:val="20"/>
          <w:szCs w:val="20"/>
        </w:rPr>
        <w:tab/>
        <w:t xml:space="preserve">dal </w:t>
      </w:r>
      <w:r w:rsidR="00E527D4">
        <w:rPr>
          <w:rFonts w:ascii="Arial" w:hAnsi="Arial"/>
          <w:sz w:val="20"/>
          <w:szCs w:val="20"/>
        </w:rPr>
        <w:t>6 al 10 settembre</w:t>
      </w:r>
    </w:p>
    <w:bookmarkEnd w:id="0"/>
    <w:p w14:paraId="598E1D6B" w14:textId="40217E3A" w:rsidR="00C05FB6" w:rsidRPr="0016036D" w:rsidRDefault="00C05FB6" w:rsidP="0016036D">
      <w:pPr>
        <w:pStyle w:val="Paragrafoelenco"/>
        <w:numPr>
          <w:ilvl w:val="0"/>
          <w:numId w:val="6"/>
        </w:numPr>
        <w:rPr>
          <w:rFonts w:ascii="Wingdings" w:hAnsi="Wingdings"/>
          <w:sz w:val="20"/>
          <w:szCs w:val="20"/>
        </w:rPr>
      </w:pPr>
      <w:r w:rsidRPr="0016036D">
        <w:rPr>
          <w:rFonts w:ascii="Wingdings" w:hAnsi="Wingdings"/>
          <w:sz w:val="20"/>
          <w:szCs w:val="20"/>
        </w:rPr>
        <w:t></w:t>
      </w:r>
      <w:r w:rsidR="0016036D" w:rsidRPr="0016036D">
        <w:rPr>
          <w:rFonts w:ascii="Arial" w:hAnsi="Arial" w:cs="Arial"/>
          <w:sz w:val="20"/>
          <w:szCs w:val="20"/>
        </w:rPr>
        <w:t xml:space="preserve"> </w:t>
      </w:r>
      <w:r w:rsidRPr="0016036D">
        <w:rPr>
          <w:rFonts w:ascii="Arial" w:hAnsi="Arial" w:cs="Arial"/>
          <w:sz w:val="20"/>
          <w:szCs w:val="20"/>
        </w:rPr>
        <w:t xml:space="preserve">Tempo Prolungato sino ore </w:t>
      </w:r>
      <w:proofErr w:type="gramStart"/>
      <w:r w:rsidRPr="0016036D">
        <w:rPr>
          <w:rFonts w:ascii="Arial" w:hAnsi="Arial" w:cs="Arial"/>
          <w:sz w:val="20"/>
          <w:szCs w:val="20"/>
        </w:rPr>
        <w:t>18.00  (</w:t>
      </w:r>
      <w:proofErr w:type="gramEnd"/>
      <w:r w:rsidRPr="0016036D">
        <w:rPr>
          <w:rFonts w:ascii="Arial" w:hAnsi="Arial" w:cs="Arial"/>
          <w:sz w:val="20"/>
          <w:szCs w:val="20"/>
        </w:rPr>
        <w:t>supplemento quota 10 €/sett</w:t>
      </w:r>
      <w:r w:rsidR="0016036D">
        <w:rPr>
          <w:rFonts w:ascii="Arial" w:hAnsi="Arial" w:cs="Arial"/>
          <w:sz w:val="20"/>
          <w:szCs w:val="20"/>
        </w:rPr>
        <w:t>.</w:t>
      </w:r>
    </w:p>
    <w:p w14:paraId="3C0B6A5D" w14:textId="31E3E6FF" w:rsidR="00F22C84" w:rsidRPr="001F0CC9" w:rsidRDefault="00AC024B" w:rsidP="00240A9A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3F6D2" wp14:editId="5276C802">
                <wp:simplePos x="0" y="0"/>
                <wp:positionH relativeFrom="column">
                  <wp:align>center</wp:align>
                </wp:positionH>
                <wp:positionV relativeFrom="paragraph">
                  <wp:posOffset>74930</wp:posOffset>
                </wp:positionV>
                <wp:extent cx="6410325" cy="664845"/>
                <wp:effectExtent l="6350" t="5715" r="12700" b="57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3AA30" w14:textId="01693839" w:rsidR="00EC5678" w:rsidRPr="001F0CC9" w:rsidRDefault="00AF1914" w:rsidP="00AF1914">
                            <w:pPr>
                              <w:jc w:val="both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F0C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SPAZIO PER COMUNICAZIONI</w:t>
                            </w:r>
                            <w:r w:rsidR="00EC5678" w:rsidRPr="001F0CC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reperibilità genitori (con tel.)</w:t>
                            </w:r>
                            <w:r w:rsidR="000D749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5FB6" w:rsidRPr="001F0CC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/</w:t>
                            </w:r>
                            <w:r w:rsidR="00EC5678" w:rsidRPr="001F0CC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intolleranze</w:t>
                            </w:r>
                            <w:r w:rsidR="00C05FB6" w:rsidRPr="001F0CC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/</w:t>
                            </w:r>
                            <w:r w:rsidR="00EC5678" w:rsidRPr="001F0CC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prescrizioni mediche</w:t>
                            </w:r>
                            <w:r w:rsidR="00C05FB6" w:rsidRPr="001F0CC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….</w:t>
                            </w:r>
                          </w:p>
                          <w:p w14:paraId="1524CF61" w14:textId="77777777" w:rsidR="00EC5678" w:rsidRPr="00AF1914" w:rsidRDefault="00EC5678" w:rsidP="00AF1914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3F6D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5.9pt;width:504.75pt;height:52.3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">
                <v:textbox>
                  <w:txbxContent>
                    <w:p w14:paraId="4B83AA30" w14:textId="01693839" w:rsidR="00EC5678" w:rsidRPr="001F0CC9" w:rsidRDefault="00AF1914" w:rsidP="00AF1914">
                      <w:pPr>
                        <w:jc w:val="both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F0CC9">
                        <w:rPr>
                          <w:rFonts w:ascii="Arial" w:hAnsi="Arial" w:cs="Arial"/>
                          <w:sz w:val="20"/>
                          <w:szCs w:val="20"/>
                        </w:rPr>
                        <w:t>SPAZIO PER COMUNICAZIONI</w:t>
                      </w:r>
                      <w:r w:rsidR="00EC5678" w:rsidRPr="001F0CC9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reperibilità genitori (con tel.)</w:t>
                      </w:r>
                      <w:r w:rsidR="000D749F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 w:rsidR="00C05FB6" w:rsidRPr="001F0CC9">
                        <w:rPr>
                          <w:rFonts w:ascii="Arial" w:hAnsi="Arial"/>
                          <w:sz w:val="20"/>
                          <w:szCs w:val="20"/>
                        </w:rPr>
                        <w:t>/</w:t>
                      </w:r>
                      <w:r w:rsidR="00EC5678" w:rsidRPr="001F0CC9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intolleranze</w:t>
                      </w:r>
                      <w:r w:rsidR="00C05FB6" w:rsidRPr="001F0CC9">
                        <w:rPr>
                          <w:rFonts w:ascii="Arial" w:hAnsi="Arial"/>
                          <w:sz w:val="20"/>
                          <w:szCs w:val="20"/>
                        </w:rPr>
                        <w:t>/</w:t>
                      </w:r>
                      <w:r w:rsidR="00EC5678" w:rsidRPr="001F0CC9">
                        <w:rPr>
                          <w:rFonts w:ascii="Arial" w:hAnsi="Arial"/>
                          <w:sz w:val="20"/>
                          <w:szCs w:val="20"/>
                        </w:rPr>
                        <w:t>prescrizioni mediche</w:t>
                      </w:r>
                      <w:r w:rsidR="00C05FB6" w:rsidRPr="001F0CC9">
                        <w:rPr>
                          <w:rFonts w:ascii="Arial" w:hAnsi="Arial"/>
                          <w:sz w:val="20"/>
                          <w:szCs w:val="20"/>
                        </w:rPr>
                        <w:t>….</w:t>
                      </w:r>
                    </w:p>
                    <w:p w14:paraId="1524CF61" w14:textId="77777777" w:rsidR="00EC5678" w:rsidRPr="00AF1914" w:rsidRDefault="00EC5678" w:rsidP="00AF1914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FC391F" w14:textId="77777777" w:rsidR="00F22C84" w:rsidRPr="007E0BB3" w:rsidRDefault="00F22C84" w:rsidP="00240A9A">
      <w:pPr>
        <w:rPr>
          <w:rFonts w:ascii="Arial" w:hAnsi="Arial"/>
        </w:rPr>
      </w:pPr>
    </w:p>
    <w:p w14:paraId="13280ABE" w14:textId="77777777" w:rsidR="00CA442A" w:rsidRDefault="00CA442A" w:rsidP="009F6DC4">
      <w:pPr>
        <w:rPr>
          <w:rFonts w:ascii="Arial" w:hAnsi="Arial"/>
          <w:sz w:val="22"/>
        </w:rPr>
      </w:pPr>
    </w:p>
    <w:p w14:paraId="0230E282" w14:textId="77777777" w:rsidR="00240A9A" w:rsidRPr="00240A9A" w:rsidRDefault="00240A9A" w:rsidP="00240A9A">
      <w:pPr>
        <w:rPr>
          <w:rFonts w:ascii="Arial" w:hAnsi="Arial"/>
          <w:i/>
          <w:sz w:val="22"/>
        </w:rPr>
      </w:pPr>
    </w:p>
    <w:p w14:paraId="286E53A5" w14:textId="77777777" w:rsidR="00A156B5" w:rsidRDefault="00F22C84" w:rsidP="00240A9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14:paraId="268D013E" w14:textId="2F1F55D2" w:rsidR="00AF1914" w:rsidRPr="00AC024B" w:rsidRDefault="00D26754" w:rsidP="00EC5678">
      <w:pPr>
        <w:pStyle w:val="Corpotesto"/>
        <w:rPr>
          <w:rFonts w:ascii="Arial" w:hAnsi="Arial" w:cs="Arial"/>
          <w:sz w:val="16"/>
          <w:szCs w:val="16"/>
        </w:rPr>
      </w:pPr>
      <w:r w:rsidRPr="00AC024B">
        <w:rPr>
          <w:rFonts w:ascii="Arial" w:hAnsi="Arial" w:cs="Arial"/>
          <w:sz w:val="16"/>
          <w:szCs w:val="16"/>
        </w:rPr>
        <w:t xml:space="preserve">Ai sensi dell’articolo 10 della </w:t>
      </w:r>
      <w:proofErr w:type="gramStart"/>
      <w:r w:rsidRPr="00AC024B">
        <w:rPr>
          <w:rFonts w:ascii="Arial" w:hAnsi="Arial" w:cs="Arial"/>
          <w:sz w:val="16"/>
          <w:szCs w:val="16"/>
        </w:rPr>
        <w:t>legge  31</w:t>
      </w:r>
      <w:proofErr w:type="gramEnd"/>
      <w:r w:rsidRPr="00AC024B">
        <w:rPr>
          <w:rFonts w:ascii="Arial" w:hAnsi="Arial" w:cs="Arial"/>
          <w:sz w:val="16"/>
          <w:szCs w:val="16"/>
        </w:rPr>
        <w:t>/12/1996 n° 675 si informano i partecipanti che i dati personali ed anagrafici forniti ai fini dell’iscrizione rimarranno costituiti  presso l’associazione organizzatrice  per finalità di archiviazione, documentazione ed informazione relative ad iniziative dell’associazione stessa.</w:t>
      </w:r>
    </w:p>
    <w:p w14:paraId="0A757D05" w14:textId="77777777" w:rsidR="00AF1914" w:rsidRPr="00AC024B" w:rsidRDefault="00AF1914" w:rsidP="00240A9A">
      <w:pPr>
        <w:rPr>
          <w:rFonts w:ascii="Arial" w:hAnsi="Arial"/>
          <w:sz w:val="16"/>
          <w:szCs w:val="16"/>
        </w:rPr>
      </w:pPr>
    </w:p>
    <w:p w14:paraId="5849E5F5" w14:textId="77777777" w:rsidR="00240A9A" w:rsidRDefault="0045251C" w:rsidP="00240A9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Data -------------</w:t>
      </w:r>
      <w:proofErr w:type="gramStart"/>
      <w:r w:rsidR="00240A9A">
        <w:rPr>
          <w:rFonts w:ascii="Arial" w:hAnsi="Arial"/>
          <w:sz w:val="22"/>
        </w:rPr>
        <w:t>Firma  di</w:t>
      </w:r>
      <w:proofErr w:type="gramEnd"/>
      <w:r w:rsidR="00240A9A">
        <w:rPr>
          <w:rFonts w:ascii="Arial" w:hAnsi="Arial"/>
          <w:sz w:val="22"/>
        </w:rPr>
        <w:t xml:space="preserve"> un genitore o facente veci con legale podestà </w:t>
      </w:r>
      <w:r>
        <w:rPr>
          <w:rFonts w:ascii="Arial" w:hAnsi="Arial"/>
          <w:sz w:val="22"/>
        </w:rPr>
        <w:t>-------------------------------------------</w:t>
      </w:r>
    </w:p>
    <w:p w14:paraId="0F9F0BC5" w14:textId="0E5851B9" w:rsidR="004448DA" w:rsidRPr="004448DA" w:rsidRDefault="004448DA" w:rsidP="004448DA">
      <w:pPr>
        <w:spacing w:line="240" w:lineRule="atLeast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sz w:val="22"/>
        </w:rPr>
        <w:t xml:space="preserve"> </w:t>
      </w:r>
    </w:p>
    <w:p w14:paraId="02FE8B3A" w14:textId="506B06A7" w:rsidR="00DF21A9" w:rsidRDefault="00AC024B" w:rsidP="001F0CC9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A834F" wp14:editId="218A444D">
                <wp:simplePos x="0" y="0"/>
                <wp:positionH relativeFrom="column">
                  <wp:posOffset>526415</wp:posOffset>
                </wp:positionH>
                <wp:positionV relativeFrom="paragraph">
                  <wp:posOffset>163195</wp:posOffset>
                </wp:positionV>
                <wp:extent cx="5638800" cy="9525"/>
                <wp:effectExtent l="9525" t="6985" r="9525" b="1206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952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DBD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41.45pt;margin-top:12.85pt;width:444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">
                <v:stroke dashstyle="dash"/>
              </v:shape>
            </w:pict>
          </mc:Fallback>
        </mc:AlternateContent>
      </w:r>
      <w:r w:rsidR="004448DA">
        <w:rPr>
          <w:rFonts w:ascii="Arial" w:hAnsi="Arial"/>
          <w:noProof/>
          <w:sz w:val="16"/>
          <w:szCs w:val="16"/>
        </w:rPr>
        <w:drawing>
          <wp:inline distT="0" distB="0" distL="0" distR="0" wp14:anchorId="5D92F0CC" wp14:editId="692CB86B">
            <wp:extent cx="447675" cy="29846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7282" cy="31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EAE8F" w14:textId="6EB78C53" w:rsidR="00AC024B" w:rsidRDefault="00E527D4" w:rsidP="001F0CC9">
      <w:pPr>
        <w:rPr>
          <w:rFonts w:ascii="Arial" w:hAnsi="Arial"/>
          <w:sz w:val="22"/>
          <w:szCs w:val="22"/>
        </w:rPr>
      </w:pPr>
      <w:proofErr w:type="gramStart"/>
      <w:r w:rsidRPr="001C5B52">
        <w:rPr>
          <w:rFonts w:ascii="Arial" w:hAnsi="Arial"/>
          <w:sz w:val="22"/>
          <w:szCs w:val="22"/>
        </w:rPr>
        <w:t>Is</w:t>
      </w:r>
      <w:r w:rsidR="00EA06F9" w:rsidRPr="001C5B52">
        <w:rPr>
          <w:rFonts w:ascii="Arial" w:hAnsi="Arial"/>
          <w:sz w:val="22"/>
          <w:szCs w:val="22"/>
        </w:rPr>
        <w:t>c</w:t>
      </w:r>
      <w:r w:rsidR="001C5B52" w:rsidRPr="001C5B52">
        <w:rPr>
          <w:rFonts w:ascii="Arial" w:hAnsi="Arial"/>
          <w:sz w:val="22"/>
          <w:szCs w:val="22"/>
        </w:rPr>
        <w:t xml:space="preserve">rizione </w:t>
      </w:r>
      <w:r w:rsidRPr="001C5B52">
        <w:rPr>
          <w:rFonts w:ascii="Arial" w:hAnsi="Arial"/>
          <w:sz w:val="22"/>
          <w:szCs w:val="22"/>
        </w:rPr>
        <w:t xml:space="preserve"> è</w:t>
      </w:r>
      <w:proofErr w:type="gramEnd"/>
      <w:r w:rsidRPr="001C5B52">
        <w:rPr>
          <w:rFonts w:ascii="Arial" w:hAnsi="Arial"/>
          <w:sz w:val="22"/>
          <w:szCs w:val="22"/>
        </w:rPr>
        <w:t xml:space="preserve"> valida a seguito </w:t>
      </w:r>
      <w:r w:rsidR="00EA06F9" w:rsidRPr="001C5B52">
        <w:rPr>
          <w:rFonts w:ascii="Arial" w:hAnsi="Arial"/>
          <w:sz w:val="22"/>
          <w:szCs w:val="22"/>
        </w:rPr>
        <w:t xml:space="preserve">versamento della quota di iscrizione di Euro 30  entro 5 giorni dalla domanda  e la quota settimanale di 65 </w:t>
      </w:r>
      <w:r w:rsidR="00970ABA">
        <w:rPr>
          <w:rFonts w:ascii="Arial" w:hAnsi="Arial"/>
          <w:sz w:val="22"/>
          <w:szCs w:val="22"/>
        </w:rPr>
        <w:t xml:space="preserve">(40 per residenti a Rivalta) </w:t>
      </w:r>
      <w:r w:rsidR="00EA06F9" w:rsidRPr="001C5B52">
        <w:rPr>
          <w:rFonts w:ascii="Arial" w:hAnsi="Arial"/>
          <w:sz w:val="22"/>
          <w:szCs w:val="22"/>
        </w:rPr>
        <w:t>Euro almeno 7 giorni prima dell’attività</w:t>
      </w:r>
      <w:r w:rsidR="001C5B52">
        <w:rPr>
          <w:rFonts w:ascii="Arial" w:hAnsi="Arial"/>
          <w:sz w:val="22"/>
          <w:szCs w:val="22"/>
        </w:rPr>
        <w:t xml:space="preserve"> per mantenimento posto</w:t>
      </w:r>
      <w:r w:rsidR="00EA06F9" w:rsidRPr="00EA06F9">
        <w:rPr>
          <w:rFonts w:ascii="Arial" w:hAnsi="Arial"/>
          <w:sz w:val="22"/>
          <w:szCs w:val="22"/>
        </w:rPr>
        <w:t xml:space="preserve"> </w:t>
      </w:r>
      <w:r w:rsidR="00AC024B">
        <w:rPr>
          <w:rFonts w:ascii="Arial" w:hAnsi="Arial"/>
          <w:sz w:val="22"/>
          <w:szCs w:val="22"/>
        </w:rPr>
        <w:t>.</w:t>
      </w:r>
      <w:r w:rsidR="00970ABA">
        <w:rPr>
          <w:rFonts w:ascii="Arial" w:hAnsi="Arial"/>
          <w:sz w:val="22"/>
          <w:szCs w:val="22"/>
        </w:rPr>
        <w:t xml:space="preserve">  </w:t>
      </w:r>
      <w:r w:rsidR="00AC024B">
        <w:rPr>
          <w:rFonts w:ascii="Arial" w:hAnsi="Arial"/>
          <w:sz w:val="22"/>
          <w:szCs w:val="22"/>
        </w:rPr>
        <w:t xml:space="preserve">L’iscritto  riceverà il </w:t>
      </w:r>
      <w:r w:rsidR="00AC024B" w:rsidRPr="00AC024B">
        <w:rPr>
          <w:rFonts w:ascii="Arial" w:hAnsi="Arial"/>
          <w:i/>
          <w:iCs/>
          <w:sz w:val="22"/>
          <w:szCs w:val="22"/>
        </w:rPr>
        <w:t>Gulp Camp Kit</w:t>
      </w:r>
    </w:p>
    <w:p w14:paraId="3F46229B" w14:textId="24D3529E" w:rsidR="00EA06F9" w:rsidRDefault="00AC024B" w:rsidP="001F0CC9">
      <w:pPr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B75FC4" wp14:editId="5ED4CD42">
                <wp:simplePos x="0" y="0"/>
                <wp:positionH relativeFrom="column">
                  <wp:posOffset>-102235</wp:posOffset>
                </wp:positionH>
                <wp:positionV relativeFrom="paragraph">
                  <wp:posOffset>64770</wp:posOffset>
                </wp:positionV>
                <wp:extent cx="6505575" cy="638175"/>
                <wp:effectExtent l="9525" t="12700" r="9525" b="635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3C57A" id="Rectangle 15" o:spid="_x0000_s1026" style="position:absolute;margin-left:-8.05pt;margin-top:5.1pt;width:512.2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" filled="f" fillcolor="white [3212]"/>
            </w:pict>
          </mc:Fallback>
        </mc:AlternateContent>
      </w:r>
    </w:p>
    <w:p w14:paraId="0AC74B46" w14:textId="7EB42B9E" w:rsidR="001C5B52" w:rsidRDefault="001C5B52" w:rsidP="001F0CC9">
      <w:pPr>
        <w:rPr>
          <w:rFonts w:ascii="Arial" w:hAnsi="Arial"/>
          <w:sz w:val="22"/>
          <w:szCs w:val="22"/>
        </w:rPr>
      </w:pPr>
      <w:r w:rsidRPr="001C5B52">
        <w:rPr>
          <w:rFonts w:ascii="Arial" w:hAnsi="Arial"/>
          <w:sz w:val="22"/>
          <w:szCs w:val="22"/>
        </w:rPr>
        <w:t xml:space="preserve">BONIFICO A: </w:t>
      </w:r>
      <w:r w:rsidR="00AC024B">
        <w:rPr>
          <w:rFonts w:ascii="Arial" w:hAnsi="Arial"/>
          <w:sz w:val="22"/>
          <w:szCs w:val="22"/>
        </w:rPr>
        <w:tab/>
      </w:r>
      <w:r w:rsidR="00AC024B">
        <w:rPr>
          <w:rFonts w:ascii="Arial" w:hAnsi="Arial"/>
          <w:sz w:val="22"/>
          <w:szCs w:val="22"/>
        </w:rPr>
        <w:tab/>
      </w:r>
      <w:r w:rsidR="00970ABA">
        <w:rPr>
          <w:rFonts w:ascii="Arial" w:hAnsi="Arial"/>
          <w:sz w:val="22"/>
          <w:szCs w:val="22"/>
        </w:rPr>
        <w:t xml:space="preserve">POLISPORTIVA ATLAVIR </w:t>
      </w:r>
      <w:r w:rsidR="0016036D">
        <w:rPr>
          <w:rFonts w:ascii="Arial" w:hAnsi="Arial"/>
          <w:sz w:val="22"/>
          <w:szCs w:val="22"/>
        </w:rPr>
        <w:t xml:space="preserve">                  </w:t>
      </w:r>
      <w:r>
        <w:rPr>
          <w:rFonts w:ascii="Arial" w:hAnsi="Arial"/>
          <w:sz w:val="22"/>
          <w:szCs w:val="22"/>
        </w:rPr>
        <w:t>IT</w:t>
      </w:r>
    </w:p>
    <w:p w14:paraId="768CF805" w14:textId="50167184" w:rsidR="004448DA" w:rsidRDefault="004448DA" w:rsidP="001F0CC9">
      <w:pPr>
        <w:rPr>
          <w:rFonts w:ascii="Arial" w:hAnsi="Arial"/>
          <w:sz w:val="22"/>
          <w:szCs w:val="22"/>
        </w:rPr>
      </w:pPr>
    </w:p>
    <w:p w14:paraId="080DAD4C" w14:textId="1CF4FDCF" w:rsidR="004448DA" w:rsidRPr="00EA06F9" w:rsidRDefault="004448DA" w:rsidP="001F0CC9">
      <w:pPr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CAUSALE:</w:t>
      </w:r>
      <w:r w:rsidR="00AC024B"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 xml:space="preserve"> </w:t>
      </w:r>
      <w:proofErr w:type="gramEnd"/>
      <w:r>
        <w:rPr>
          <w:rFonts w:ascii="Arial" w:hAnsi="Arial"/>
          <w:sz w:val="22"/>
          <w:szCs w:val="22"/>
        </w:rPr>
        <w:t>Nome Cognome isc</w:t>
      </w:r>
      <w:r w:rsidR="0016036D">
        <w:rPr>
          <w:rFonts w:ascii="Arial" w:hAnsi="Arial"/>
          <w:sz w:val="22"/>
          <w:szCs w:val="22"/>
        </w:rPr>
        <w:t>ritto</w:t>
      </w:r>
      <w:r>
        <w:rPr>
          <w:rFonts w:ascii="Arial" w:hAnsi="Arial"/>
          <w:sz w:val="22"/>
          <w:szCs w:val="22"/>
        </w:rPr>
        <w:t xml:space="preserve">/i – </w:t>
      </w:r>
      <w:r w:rsidRPr="0016036D">
        <w:rPr>
          <w:rFonts w:ascii="Arial" w:hAnsi="Arial"/>
          <w:i/>
          <w:iCs/>
          <w:sz w:val="22"/>
          <w:szCs w:val="22"/>
        </w:rPr>
        <w:t>iscrizione Camp</w:t>
      </w:r>
      <w:r>
        <w:rPr>
          <w:rFonts w:ascii="Arial" w:hAnsi="Arial"/>
          <w:sz w:val="22"/>
          <w:szCs w:val="22"/>
        </w:rPr>
        <w:t xml:space="preserve"> o </w:t>
      </w:r>
      <w:r w:rsidRPr="0016036D">
        <w:rPr>
          <w:rFonts w:ascii="Arial" w:hAnsi="Arial"/>
          <w:i/>
          <w:iCs/>
          <w:sz w:val="22"/>
          <w:szCs w:val="22"/>
        </w:rPr>
        <w:t>settimana</w:t>
      </w:r>
      <w:r w:rsidR="0016036D">
        <w:rPr>
          <w:rFonts w:ascii="Arial" w:hAnsi="Arial"/>
          <w:i/>
          <w:iCs/>
          <w:sz w:val="22"/>
          <w:szCs w:val="22"/>
        </w:rPr>
        <w:t>/e</w:t>
      </w:r>
      <w:r w:rsidR="0016036D" w:rsidRPr="0016036D">
        <w:rPr>
          <w:rFonts w:ascii="Arial" w:hAnsi="Arial"/>
          <w:i/>
          <w:iCs/>
          <w:sz w:val="22"/>
          <w:szCs w:val="22"/>
        </w:rPr>
        <w:t xml:space="preserve"> Camp</w:t>
      </w:r>
      <w:r w:rsidRPr="0016036D">
        <w:rPr>
          <w:rFonts w:ascii="Arial" w:hAnsi="Arial"/>
          <w:i/>
          <w:iCs/>
          <w:sz w:val="22"/>
          <w:szCs w:val="22"/>
        </w:rPr>
        <w:t xml:space="preserve"> (numero settimana)</w:t>
      </w:r>
    </w:p>
    <w:p w14:paraId="01374C33" w14:textId="77777777" w:rsidR="004448DA" w:rsidRDefault="004448DA" w:rsidP="001C5B52">
      <w:pPr>
        <w:rPr>
          <w:rFonts w:ascii="Arial" w:hAnsi="Arial"/>
          <w:sz w:val="22"/>
          <w:szCs w:val="22"/>
        </w:rPr>
      </w:pPr>
    </w:p>
    <w:p w14:paraId="2229CFC8" w14:textId="506A128A" w:rsidR="001C5B52" w:rsidRPr="00AC024B" w:rsidRDefault="00AC024B" w:rsidP="001C5B52">
      <w:pPr>
        <w:rPr>
          <w:rFonts w:ascii="Arial" w:hAnsi="Arial"/>
          <w:sz w:val="18"/>
          <w:szCs w:val="18"/>
        </w:rPr>
      </w:pPr>
      <w:r w:rsidRPr="00AC024B"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10EA4" wp14:editId="6E08390E">
                <wp:simplePos x="0" y="0"/>
                <wp:positionH relativeFrom="column">
                  <wp:posOffset>2774315</wp:posOffset>
                </wp:positionH>
                <wp:positionV relativeFrom="paragraph">
                  <wp:posOffset>67945</wp:posOffset>
                </wp:positionV>
                <wp:extent cx="1038225" cy="781050"/>
                <wp:effectExtent l="19050" t="19050" r="28575" b="3810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781050"/>
                        </a:xfrm>
                        <a:prstGeom prst="left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C5BD3" w14:textId="06024F0F" w:rsidR="000D749F" w:rsidRPr="000D749F" w:rsidRDefault="000D749F" w:rsidP="000D749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0D749F">
                              <w:rPr>
                                <w:rFonts w:ascii="Arial" w:hAnsi="Arial" w:cs="Arial"/>
                              </w:rPr>
                              <w:t>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10EA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3" o:spid="_x0000_s1027" type="#_x0000_t66" style="position:absolute;margin-left:218.45pt;margin-top:5.35pt;width:81.7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" adj="8498">
                <v:textbox>
                  <w:txbxContent>
                    <w:p w14:paraId="130C5BD3" w14:textId="06024F0F" w:rsidR="000D749F" w:rsidRPr="000D749F" w:rsidRDefault="000D749F" w:rsidP="000D749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Pr="000D749F">
                        <w:rPr>
                          <w:rFonts w:ascii="Arial" w:hAnsi="Arial" w:cs="Arial"/>
                        </w:rPr>
                        <w:t>MEMO</w:t>
                      </w:r>
                    </w:p>
                  </w:txbxContent>
                </v:textbox>
              </v:shape>
            </w:pict>
          </mc:Fallback>
        </mc:AlternateContent>
      </w:r>
      <w:r w:rsidR="001C5B52" w:rsidRPr="00AC024B">
        <w:rPr>
          <w:rFonts w:ascii="Arial" w:hAnsi="Arial"/>
          <w:sz w:val="18"/>
          <w:szCs w:val="18"/>
        </w:rPr>
        <w:t></w:t>
      </w:r>
      <w:r w:rsidR="001C5B52" w:rsidRPr="00AC024B">
        <w:rPr>
          <w:rFonts w:ascii="Arial" w:hAnsi="Arial"/>
          <w:sz w:val="18"/>
          <w:szCs w:val="18"/>
        </w:rPr>
        <w:tab/>
        <w:t>I</w:t>
      </w:r>
      <w:r w:rsidR="001C5B52" w:rsidRPr="00AC024B">
        <w:rPr>
          <w:rFonts w:ascii="Arial" w:hAnsi="Arial"/>
          <w:sz w:val="18"/>
          <w:szCs w:val="18"/>
        </w:rPr>
        <w:tab/>
        <w:t xml:space="preserve">dal 14 al 19 giugno         </w:t>
      </w:r>
      <w:r w:rsidR="001C5B52" w:rsidRPr="00AC024B">
        <w:rPr>
          <w:rFonts w:ascii="Arial" w:hAnsi="Arial"/>
          <w:sz w:val="18"/>
          <w:szCs w:val="18"/>
        </w:rPr>
        <w:t xml:space="preserve"> </w:t>
      </w:r>
      <w:bookmarkStart w:id="1" w:name="_Hlk72333095"/>
      <w:r w:rsidR="001C5B52" w:rsidRPr="00AC024B">
        <w:rPr>
          <w:rFonts w:ascii="Arial" w:hAnsi="Arial"/>
          <w:sz w:val="18"/>
          <w:szCs w:val="18"/>
        </w:rPr>
        <w:t xml:space="preserve">  </w:t>
      </w:r>
      <w:bookmarkEnd w:id="1"/>
    </w:p>
    <w:p w14:paraId="3914E5E0" w14:textId="38BE5E34" w:rsidR="001C5B52" w:rsidRPr="00AC024B" w:rsidRDefault="001C5B52" w:rsidP="001C5B52">
      <w:pPr>
        <w:rPr>
          <w:rFonts w:ascii="Arial" w:hAnsi="Arial"/>
          <w:sz w:val="18"/>
          <w:szCs w:val="18"/>
        </w:rPr>
      </w:pPr>
      <w:r w:rsidRPr="00AC024B">
        <w:rPr>
          <w:rFonts w:ascii="Arial" w:hAnsi="Arial"/>
          <w:sz w:val="18"/>
          <w:szCs w:val="18"/>
        </w:rPr>
        <w:t xml:space="preserve"> </w:t>
      </w:r>
      <w:r w:rsidRPr="00AC024B">
        <w:rPr>
          <w:rFonts w:ascii="Arial" w:hAnsi="Arial"/>
          <w:sz w:val="18"/>
          <w:szCs w:val="18"/>
        </w:rPr>
        <w:tab/>
        <w:t>II</w:t>
      </w:r>
      <w:r w:rsidRPr="00AC024B">
        <w:rPr>
          <w:rFonts w:ascii="Arial" w:hAnsi="Arial"/>
          <w:sz w:val="18"/>
          <w:szCs w:val="18"/>
        </w:rPr>
        <w:tab/>
        <w:t xml:space="preserve">dal 21 al 26 giugno </w:t>
      </w:r>
    </w:p>
    <w:p w14:paraId="71C3A162" w14:textId="4FC11442" w:rsidR="001C5B52" w:rsidRPr="00AC024B" w:rsidRDefault="001C5B52" w:rsidP="001C5B52">
      <w:pPr>
        <w:rPr>
          <w:rFonts w:ascii="Arial" w:hAnsi="Arial"/>
          <w:sz w:val="18"/>
          <w:szCs w:val="18"/>
        </w:rPr>
      </w:pPr>
      <w:r w:rsidRPr="00AC024B">
        <w:rPr>
          <w:rFonts w:ascii="Arial" w:hAnsi="Arial"/>
          <w:sz w:val="18"/>
          <w:szCs w:val="18"/>
        </w:rPr>
        <w:t xml:space="preserve"> </w:t>
      </w:r>
      <w:r w:rsidRPr="00AC024B">
        <w:rPr>
          <w:rFonts w:ascii="Arial" w:hAnsi="Arial"/>
          <w:sz w:val="18"/>
          <w:szCs w:val="18"/>
        </w:rPr>
        <w:tab/>
        <w:t>III</w:t>
      </w:r>
      <w:r w:rsidRPr="00AC024B">
        <w:rPr>
          <w:rFonts w:ascii="Arial" w:hAnsi="Arial"/>
          <w:sz w:val="18"/>
          <w:szCs w:val="18"/>
        </w:rPr>
        <w:tab/>
        <w:t xml:space="preserve">dal 28 giugno al 3 luglio </w:t>
      </w:r>
    </w:p>
    <w:p w14:paraId="791312BA" w14:textId="77777777" w:rsidR="001C5B52" w:rsidRPr="00AC024B" w:rsidRDefault="001C5B52" w:rsidP="001C5B52">
      <w:pPr>
        <w:rPr>
          <w:rFonts w:ascii="Arial" w:hAnsi="Arial"/>
          <w:sz w:val="18"/>
          <w:szCs w:val="18"/>
        </w:rPr>
      </w:pPr>
      <w:r w:rsidRPr="00AC024B">
        <w:rPr>
          <w:rFonts w:ascii="Arial" w:hAnsi="Arial"/>
          <w:sz w:val="18"/>
          <w:szCs w:val="18"/>
        </w:rPr>
        <w:t xml:space="preserve"> </w:t>
      </w:r>
      <w:r w:rsidRPr="00AC024B">
        <w:rPr>
          <w:rFonts w:ascii="Arial" w:hAnsi="Arial"/>
          <w:sz w:val="18"/>
          <w:szCs w:val="18"/>
        </w:rPr>
        <w:tab/>
        <w:t>IV</w:t>
      </w:r>
      <w:r w:rsidRPr="00AC024B">
        <w:rPr>
          <w:rFonts w:ascii="Arial" w:hAnsi="Arial"/>
          <w:sz w:val="18"/>
          <w:szCs w:val="18"/>
        </w:rPr>
        <w:tab/>
        <w:t xml:space="preserve">dal 5 al 9 luglio </w:t>
      </w:r>
    </w:p>
    <w:p w14:paraId="6BC25996" w14:textId="77777777" w:rsidR="001C5B52" w:rsidRPr="00AC024B" w:rsidRDefault="001C5B52" w:rsidP="001C5B52">
      <w:pPr>
        <w:rPr>
          <w:rFonts w:ascii="Arial" w:hAnsi="Arial"/>
          <w:sz w:val="18"/>
          <w:szCs w:val="18"/>
        </w:rPr>
      </w:pPr>
      <w:r w:rsidRPr="00AC024B">
        <w:rPr>
          <w:rFonts w:ascii="Arial" w:hAnsi="Arial"/>
          <w:sz w:val="18"/>
          <w:szCs w:val="18"/>
        </w:rPr>
        <w:t xml:space="preserve"> </w:t>
      </w:r>
      <w:r w:rsidRPr="00AC024B">
        <w:rPr>
          <w:rFonts w:ascii="Arial" w:hAnsi="Arial"/>
          <w:sz w:val="18"/>
          <w:szCs w:val="18"/>
        </w:rPr>
        <w:tab/>
        <w:t>V</w:t>
      </w:r>
      <w:r w:rsidRPr="00AC024B">
        <w:rPr>
          <w:rFonts w:ascii="Arial" w:hAnsi="Arial"/>
          <w:sz w:val="18"/>
          <w:szCs w:val="18"/>
        </w:rPr>
        <w:tab/>
        <w:t xml:space="preserve">dal 12 al 16 luglio </w:t>
      </w:r>
    </w:p>
    <w:p w14:paraId="19F3BE9D" w14:textId="77777777" w:rsidR="001C5B52" w:rsidRPr="00AC024B" w:rsidRDefault="001C5B52" w:rsidP="001C5B52">
      <w:pPr>
        <w:rPr>
          <w:rFonts w:ascii="Arial" w:hAnsi="Arial"/>
          <w:sz w:val="18"/>
          <w:szCs w:val="18"/>
        </w:rPr>
      </w:pPr>
      <w:r w:rsidRPr="00AC024B">
        <w:rPr>
          <w:rFonts w:ascii="Arial" w:hAnsi="Arial"/>
          <w:sz w:val="18"/>
          <w:szCs w:val="18"/>
        </w:rPr>
        <w:t></w:t>
      </w:r>
      <w:r w:rsidRPr="00AC024B">
        <w:rPr>
          <w:rFonts w:ascii="Arial" w:hAnsi="Arial"/>
          <w:sz w:val="18"/>
          <w:szCs w:val="18"/>
        </w:rPr>
        <w:tab/>
        <w:t>VI</w:t>
      </w:r>
      <w:r w:rsidRPr="00AC024B">
        <w:rPr>
          <w:rFonts w:ascii="Arial" w:hAnsi="Arial"/>
          <w:sz w:val="18"/>
          <w:szCs w:val="18"/>
        </w:rPr>
        <w:tab/>
      </w:r>
      <w:proofErr w:type="gramStart"/>
      <w:r w:rsidRPr="00AC024B">
        <w:rPr>
          <w:rFonts w:ascii="Arial" w:hAnsi="Arial"/>
          <w:sz w:val="18"/>
          <w:szCs w:val="18"/>
        </w:rPr>
        <w:t>dal  19</w:t>
      </w:r>
      <w:proofErr w:type="gramEnd"/>
      <w:r w:rsidRPr="00AC024B">
        <w:rPr>
          <w:rFonts w:ascii="Arial" w:hAnsi="Arial"/>
          <w:sz w:val="18"/>
          <w:szCs w:val="18"/>
        </w:rPr>
        <w:t xml:space="preserve"> al 23 luglio </w:t>
      </w:r>
    </w:p>
    <w:p w14:paraId="36E44EE6" w14:textId="77777777" w:rsidR="001C5B52" w:rsidRPr="00AC024B" w:rsidRDefault="001C5B52" w:rsidP="001C5B52">
      <w:pPr>
        <w:rPr>
          <w:rFonts w:ascii="Arial" w:hAnsi="Arial"/>
          <w:sz w:val="18"/>
          <w:szCs w:val="18"/>
        </w:rPr>
      </w:pPr>
      <w:r w:rsidRPr="00AC024B">
        <w:rPr>
          <w:rFonts w:ascii="Arial" w:hAnsi="Arial"/>
          <w:sz w:val="18"/>
          <w:szCs w:val="18"/>
        </w:rPr>
        <w:t></w:t>
      </w:r>
      <w:r w:rsidRPr="00AC024B">
        <w:rPr>
          <w:rFonts w:ascii="Arial" w:hAnsi="Arial"/>
          <w:sz w:val="18"/>
          <w:szCs w:val="18"/>
        </w:rPr>
        <w:tab/>
        <w:t>VII</w:t>
      </w:r>
      <w:r w:rsidRPr="00AC024B">
        <w:rPr>
          <w:rFonts w:ascii="Arial" w:hAnsi="Arial"/>
          <w:sz w:val="18"/>
          <w:szCs w:val="18"/>
        </w:rPr>
        <w:tab/>
        <w:t xml:space="preserve">dal 30 </w:t>
      </w:r>
      <w:proofErr w:type="gramStart"/>
      <w:r w:rsidRPr="00AC024B">
        <w:rPr>
          <w:rFonts w:ascii="Arial" w:hAnsi="Arial"/>
          <w:sz w:val="18"/>
          <w:szCs w:val="18"/>
        </w:rPr>
        <w:t>agosto  al</w:t>
      </w:r>
      <w:proofErr w:type="gramEnd"/>
      <w:r w:rsidRPr="00AC024B">
        <w:rPr>
          <w:rFonts w:ascii="Arial" w:hAnsi="Arial"/>
          <w:sz w:val="18"/>
          <w:szCs w:val="18"/>
        </w:rPr>
        <w:t xml:space="preserve"> 3 settembre</w:t>
      </w:r>
    </w:p>
    <w:p w14:paraId="76B15FF1" w14:textId="49E66629" w:rsidR="00771412" w:rsidRPr="00AC024B" w:rsidRDefault="001C5B52" w:rsidP="001F0CC9">
      <w:pPr>
        <w:rPr>
          <w:rFonts w:ascii="Arial" w:hAnsi="Arial"/>
          <w:sz w:val="18"/>
          <w:szCs w:val="18"/>
        </w:rPr>
      </w:pPr>
      <w:r w:rsidRPr="00AC024B">
        <w:rPr>
          <w:rFonts w:ascii="Arial" w:hAnsi="Arial"/>
          <w:sz w:val="18"/>
          <w:szCs w:val="18"/>
        </w:rPr>
        <w:t></w:t>
      </w:r>
      <w:r w:rsidRPr="00AC024B">
        <w:rPr>
          <w:rFonts w:ascii="Arial" w:hAnsi="Arial"/>
          <w:sz w:val="18"/>
          <w:szCs w:val="18"/>
        </w:rPr>
        <w:tab/>
        <w:t>VIII</w:t>
      </w:r>
      <w:r w:rsidRPr="00AC024B">
        <w:rPr>
          <w:rFonts w:ascii="Arial" w:hAnsi="Arial"/>
          <w:sz w:val="18"/>
          <w:szCs w:val="18"/>
        </w:rPr>
        <w:tab/>
        <w:t>dal 6 al 10 settembre</w:t>
      </w:r>
    </w:p>
    <w:sectPr w:rsidR="00771412" w:rsidRPr="00AC024B" w:rsidSect="00C853DE">
      <w:headerReference w:type="default" r:id="rId12"/>
      <w:footerReference w:type="default" r:id="rId13"/>
      <w:pgSz w:w="11906" w:h="16838"/>
      <w:pgMar w:top="1134" w:right="851" w:bottom="1134" w:left="851" w:header="720" w:footer="720" w:gutter="0"/>
      <w:cols w:space="72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94E25" w14:textId="77777777" w:rsidR="00E44B21" w:rsidRDefault="00E44B21">
      <w:r>
        <w:separator/>
      </w:r>
    </w:p>
  </w:endnote>
  <w:endnote w:type="continuationSeparator" w:id="0">
    <w:p w14:paraId="0E03A4A4" w14:textId="77777777" w:rsidR="00E44B21" w:rsidRDefault="00E4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66F3" w14:textId="4493855E" w:rsidR="005675DD" w:rsidRDefault="00AC024B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DD705D" wp14:editId="528B499A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61595" cy="144145"/>
              <wp:effectExtent l="2540" t="1905" r="2540" b="6350"/>
              <wp:wrapSquare wrapText="largest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9F751D" w14:textId="77777777" w:rsidR="005675DD" w:rsidRDefault="006D24FE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 w:rsidR="005675DD"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DF21A9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D70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47.7pt;margin-top:.05pt;width:4.85pt;height:11.3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" stroked="f">
              <v:fill opacity="0"/>
              <v:textbox inset="0,0,0,0">
                <w:txbxContent>
                  <w:p w14:paraId="6F9F751D" w14:textId="77777777" w:rsidR="005675DD" w:rsidRDefault="006D24FE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 w:rsidR="005675DD"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DF21A9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56267" w14:textId="77777777" w:rsidR="00E44B21" w:rsidRDefault="00E44B21">
      <w:r>
        <w:separator/>
      </w:r>
    </w:p>
  </w:footnote>
  <w:footnote w:type="continuationSeparator" w:id="0">
    <w:p w14:paraId="18EF9AC0" w14:textId="77777777" w:rsidR="00E44B21" w:rsidRDefault="00E4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8FB0" w14:textId="52D7A5E2" w:rsidR="005675DD" w:rsidRDefault="00AC024B">
    <w:pPr>
      <w:pStyle w:val="Intestazion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76D803D" wp14:editId="7154874E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61595" cy="144145"/>
              <wp:effectExtent l="2540" t="635" r="2540" b="762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27BAA" w14:textId="77777777" w:rsidR="005675DD" w:rsidRDefault="006D24FE">
                          <w:pPr>
                            <w:pStyle w:val="Intestazione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 w:rsidR="005675DD"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DF21A9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D80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7.7pt;margin-top:.05pt;width:4.85pt;height:11.3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" stroked="f">
              <v:fill opacity="0"/>
              <v:textbox inset="0,0,0,0">
                <w:txbxContent>
                  <w:p w14:paraId="62227BAA" w14:textId="77777777" w:rsidR="005675DD" w:rsidRDefault="006D24FE">
                    <w:pPr>
                      <w:pStyle w:val="Intestazione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 w:rsidR="005675DD"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DF21A9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CD124B7"/>
    <w:multiLevelType w:val="hybridMultilevel"/>
    <w:tmpl w:val="BF0A9C70"/>
    <w:lvl w:ilvl="0" w:tplc="A5261FF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E7D00"/>
    <w:multiLevelType w:val="hybridMultilevel"/>
    <w:tmpl w:val="5F20C2C2"/>
    <w:lvl w:ilvl="0" w:tplc="DA72E1E2">
      <w:numFmt w:val="bullet"/>
      <w:lvlText w:val="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D8"/>
    <w:rsid w:val="000B1D39"/>
    <w:rsid w:val="000D749F"/>
    <w:rsid w:val="000D7923"/>
    <w:rsid w:val="000E1B77"/>
    <w:rsid w:val="000E609E"/>
    <w:rsid w:val="0010703C"/>
    <w:rsid w:val="0016036D"/>
    <w:rsid w:val="0016785E"/>
    <w:rsid w:val="001C5B52"/>
    <w:rsid w:val="001C6548"/>
    <w:rsid w:val="001D1E40"/>
    <w:rsid w:val="001F0CC9"/>
    <w:rsid w:val="0021672A"/>
    <w:rsid w:val="002251C1"/>
    <w:rsid w:val="00240A9A"/>
    <w:rsid w:val="00362DAF"/>
    <w:rsid w:val="0036543F"/>
    <w:rsid w:val="00374E3F"/>
    <w:rsid w:val="003B3447"/>
    <w:rsid w:val="003F620D"/>
    <w:rsid w:val="0040726F"/>
    <w:rsid w:val="004330B6"/>
    <w:rsid w:val="004448DA"/>
    <w:rsid w:val="0045251C"/>
    <w:rsid w:val="00525781"/>
    <w:rsid w:val="00525D67"/>
    <w:rsid w:val="0053565D"/>
    <w:rsid w:val="005675DD"/>
    <w:rsid w:val="00567EE0"/>
    <w:rsid w:val="00574990"/>
    <w:rsid w:val="00585023"/>
    <w:rsid w:val="005D3B15"/>
    <w:rsid w:val="005F09DB"/>
    <w:rsid w:val="005F36B6"/>
    <w:rsid w:val="006608A4"/>
    <w:rsid w:val="00684D3C"/>
    <w:rsid w:val="006878CA"/>
    <w:rsid w:val="0069496B"/>
    <w:rsid w:val="006A1829"/>
    <w:rsid w:val="006D24FE"/>
    <w:rsid w:val="007106E7"/>
    <w:rsid w:val="00737CF1"/>
    <w:rsid w:val="00741C1B"/>
    <w:rsid w:val="0075437F"/>
    <w:rsid w:val="00771412"/>
    <w:rsid w:val="007A0C83"/>
    <w:rsid w:val="007B121B"/>
    <w:rsid w:val="007E0BB3"/>
    <w:rsid w:val="007F055D"/>
    <w:rsid w:val="007F79C9"/>
    <w:rsid w:val="00835CD9"/>
    <w:rsid w:val="00884B14"/>
    <w:rsid w:val="0089612F"/>
    <w:rsid w:val="008C44C8"/>
    <w:rsid w:val="008D2762"/>
    <w:rsid w:val="00946415"/>
    <w:rsid w:val="009607D5"/>
    <w:rsid w:val="0096198F"/>
    <w:rsid w:val="00970ABA"/>
    <w:rsid w:val="009A4E51"/>
    <w:rsid w:val="009D20CC"/>
    <w:rsid w:val="009D49A2"/>
    <w:rsid w:val="009F6DC4"/>
    <w:rsid w:val="00A156B5"/>
    <w:rsid w:val="00A20FD0"/>
    <w:rsid w:val="00A62D0A"/>
    <w:rsid w:val="00A63DF3"/>
    <w:rsid w:val="00A82B17"/>
    <w:rsid w:val="00AA2E09"/>
    <w:rsid w:val="00AC024B"/>
    <w:rsid w:val="00AF1914"/>
    <w:rsid w:val="00B57033"/>
    <w:rsid w:val="00B91CB1"/>
    <w:rsid w:val="00BE59CF"/>
    <w:rsid w:val="00BF2ACB"/>
    <w:rsid w:val="00BF2F9C"/>
    <w:rsid w:val="00BF3F03"/>
    <w:rsid w:val="00BF7F0D"/>
    <w:rsid w:val="00C05FB6"/>
    <w:rsid w:val="00C07AAF"/>
    <w:rsid w:val="00C853DE"/>
    <w:rsid w:val="00CA09A5"/>
    <w:rsid w:val="00CA442A"/>
    <w:rsid w:val="00D134D8"/>
    <w:rsid w:val="00D26754"/>
    <w:rsid w:val="00D646F7"/>
    <w:rsid w:val="00DD3354"/>
    <w:rsid w:val="00DE6BC5"/>
    <w:rsid w:val="00DF21A9"/>
    <w:rsid w:val="00E15CFB"/>
    <w:rsid w:val="00E23049"/>
    <w:rsid w:val="00E26B20"/>
    <w:rsid w:val="00E44B21"/>
    <w:rsid w:val="00E44D4B"/>
    <w:rsid w:val="00E527D4"/>
    <w:rsid w:val="00E572B2"/>
    <w:rsid w:val="00E85000"/>
    <w:rsid w:val="00E856AD"/>
    <w:rsid w:val="00EA06F9"/>
    <w:rsid w:val="00EC5678"/>
    <w:rsid w:val="00EE0714"/>
    <w:rsid w:val="00F0145A"/>
    <w:rsid w:val="00F22C84"/>
    <w:rsid w:val="00F768FB"/>
    <w:rsid w:val="00F841A4"/>
    <w:rsid w:val="00F8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967F8C"/>
  <w15:docId w15:val="{78FB6E95-4D3B-4F7F-AB56-971502D1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53DE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C853DE"/>
    <w:pPr>
      <w:keepNext/>
      <w:numPr>
        <w:numId w:val="1"/>
      </w:numPr>
      <w:jc w:val="center"/>
      <w:outlineLvl w:val="0"/>
    </w:pPr>
    <w:rPr>
      <w:rFonts w:ascii="Cambria" w:hAnsi="Cambria"/>
      <w:b/>
      <w:bCs/>
    </w:rPr>
  </w:style>
  <w:style w:type="paragraph" w:styleId="Titolo2">
    <w:name w:val="heading 2"/>
    <w:basedOn w:val="Normale"/>
    <w:next w:val="Normale"/>
    <w:qFormat/>
    <w:rsid w:val="00C853DE"/>
    <w:pPr>
      <w:keepNext/>
      <w:numPr>
        <w:ilvl w:val="1"/>
        <w:numId w:val="1"/>
      </w:numPr>
      <w:outlineLvl w:val="1"/>
    </w:pPr>
    <w:rPr>
      <w:rFonts w:ascii="Book Antiqua" w:hAnsi="Book Antiqua"/>
      <w:b/>
    </w:rPr>
  </w:style>
  <w:style w:type="paragraph" w:styleId="Titolo4">
    <w:name w:val="heading 4"/>
    <w:basedOn w:val="Normale"/>
    <w:next w:val="Normale"/>
    <w:qFormat/>
    <w:rsid w:val="00C853DE"/>
    <w:pPr>
      <w:keepNext/>
      <w:numPr>
        <w:ilvl w:val="3"/>
        <w:numId w:val="1"/>
      </w:numPr>
      <w:outlineLvl w:val="3"/>
    </w:pPr>
    <w:rPr>
      <w:rFonts w:ascii="Book Antiqua" w:hAnsi="Book Antiqua"/>
    </w:rPr>
  </w:style>
  <w:style w:type="paragraph" w:styleId="Titolo5">
    <w:name w:val="heading 5"/>
    <w:basedOn w:val="Normale"/>
    <w:next w:val="Normale"/>
    <w:qFormat/>
    <w:rsid w:val="00C853DE"/>
    <w:pPr>
      <w:keepNext/>
      <w:numPr>
        <w:ilvl w:val="4"/>
        <w:numId w:val="1"/>
      </w:numPr>
      <w:ind w:left="0" w:firstLine="708"/>
      <w:outlineLvl w:val="4"/>
    </w:pPr>
    <w:rPr>
      <w:rFonts w:ascii="Arial" w:hAnsi="Arial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C853D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853DE"/>
    <w:rPr>
      <w:rFonts w:ascii="Courier New" w:hAnsi="Courier New" w:cs="Courier New"/>
    </w:rPr>
  </w:style>
  <w:style w:type="character" w:customStyle="1" w:styleId="WW8Num2z2">
    <w:name w:val="WW8Num2z2"/>
    <w:rsid w:val="00C853DE"/>
    <w:rPr>
      <w:rFonts w:ascii="Wingdings" w:hAnsi="Wingdings"/>
    </w:rPr>
  </w:style>
  <w:style w:type="character" w:customStyle="1" w:styleId="WW8Num2z3">
    <w:name w:val="WW8Num2z3"/>
    <w:rsid w:val="00C853DE"/>
    <w:rPr>
      <w:rFonts w:ascii="Symbol" w:hAnsi="Symbol"/>
    </w:rPr>
  </w:style>
  <w:style w:type="character" w:customStyle="1" w:styleId="WW8Num3z0">
    <w:name w:val="WW8Num3z0"/>
    <w:rsid w:val="00C853DE"/>
    <w:rPr>
      <w:rFonts w:ascii="Arial" w:eastAsia="Times New Roman" w:hAnsi="Arial" w:cs="Arial"/>
    </w:rPr>
  </w:style>
  <w:style w:type="character" w:customStyle="1" w:styleId="WW8Num4z0">
    <w:name w:val="WW8Num4z0"/>
    <w:rsid w:val="00C853DE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C853DE"/>
  </w:style>
  <w:style w:type="character" w:customStyle="1" w:styleId="WW-Absatz-Standardschriftart">
    <w:name w:val="WW-Absatz-Standardschriftart"/>
    <w:rsid w:val="00C853DE"/>
  </w:style>
  <w:style w:type="character" w:customStyle="1" w:styleId="WW8Num1z0">
    <w:name w:val="WW8Num1z0"/>
    <w:rsid w:val="00C853DE"/>
    <w:rPr>
      <w:rFonts w:ascii="Symbol" w:hAnsi="Symbol"/>
    </w:rPr>
  </w:style>
  <w:style w:type="character" w:customStyle="1" w:styleId="WW8Num1z1">
    <w:name w:val="WW8Num1z1"/>
    <w:rsid w:val="00C853DE"/>
    <w:rPr>
      <w:rFonts w:ascii="Courier New" w:hAnsi="Courier New"/>
    </w:rPr>
  </w:style>
  <w:style w:type="character" w:customStyle="1" w:styleId="WW8Num1z2">
    <w:name w:val="WW8Num1z2"/>
    <w:rsid w:val="00C853DE"/>
    <w:rPr>
      <w:rFonts w:ascii="Wingdings" w:hAnsi="Wingdings"/>
    </w:rPr>
  </w:style>
  <w:style w:type="character" w:customStyle="1" w:styleId="Caratterepredefinitoparagrafo">
    <w:name w:val="Carattere predefinito paragrafo"/>
    <w:rsid w:val="00C853DE"/>
  </w:style>
  <w:style w:type="character" w:styleId="Collegamentoipertestuale">
    <w:name w:val="Hyperlink"/>
    <w:basedOn w:val="Caratterepredefinitoparagrafo"/>
    <w:rsid w:val="00C853DE"/>
    <w:rPr>
      <w:color w:val="0000FF"/>
      <w:u w:val="single"/>
    </w:rPr>
  </w:style>
  <w:style w:type="character" w:customStyle="1" w:styleId="WW8Num3z1">
    <w:name w:val="WW8Num3z1"/>
    <w:rsid w:val="00C853DE"/>
    <w:rPr>
      <w:rFonts w:ascii="Courier New" w:hAnsi="Courier New" w:cs="Courier New"/>
    </w:rPr>
  </w:style>
  <w:style w:type="character" w:customStyle="1" w:styleId="WW8Num3z2">
    <w:name w:val="WW8Num3z2"/>
    <w:rsid w:val="00C853DE"/>
    <w:rPr>
      <w:rFonts w:ascii="Wingdings" w:hAnsi="Wingdings"/>
    </w:rPr>
  </w:style>
  <w:style w:type="character" w:customStyle="1" w:styleId="WW8Num3z3">
    <w:name w:val="WW8Num3z3"/>
    <w:rsid w:val="00C853DE"/>
    <w:rPr>
      <w:rFonts w:ascii="Symbol" w:hAnsi="Symbol"/>
    </w:rPr>
  </w:style>
  <w:style w:type="character" w:customStyle="1" w:styleId="Carpredefinitoparagrafo1">
    <w:name w:val="Car. predefinito paragrafo1"/>
    <w:rsid w:val="00C853DE"/>
  </w:style>
  <w:style w:type="character" w:styleId="Numeropagina">
    <w:name w:val="page number"/>
    <w:basedOn w:val="Carpredefinitoparagrafo1"/>
    <w:rsid w:val="00C853DE"/>
  </w:style>
  <w:style w:type="paragraph" w:customStyle="1" w:styleId="Intestazione1">
    <w:name w:val="Intestazione1"/>
    <w:basedOn w:val="Normale"/>
    <w:next w:val="Corpotesto"/>
    <w:rsid w:val="00C853D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testo">
    <w:name w:val="Body Text"/>
    <w:basedOn w:val="Normale"/>
    <w:rsid w:val="00C853DE"/>
    <w:pPr>
      <w:spacing w:after="120"/>
    </w:pPr>
  </w:style>
  <w:style w:type="paragraph" w:styleId="Elenco">
    <w:name w:val="List"/>
    <w:basedOn w:val="Corpotesto"/>
    <w:rsid w:val="00C853DE"/>
    <w:rPr>
      <w:rFonts w:cs="Tahoma"/>
    </w:rPr>
  </w:style>
  <w:style w:type="paragraph" w:customStyle="1" w:styleId="Didascalia1">
    <w:name w:val="Didascalia1"/>
    <w:basedOn w:val="Normale"/>
    <w:rsid w:val="00C853D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C853DE"/>
    <w:pPr>
      <w:suppressLineNumbers/>
    </w:pPr>
    <w:rPr>
      <w:rFonts w:cs="Tahoma"/>
    </w:rPr>
  </w:style>
  <w:style w:type="paragraph" w:customStyle="1" w:styleId="Contenutocornice">
    <w:name w:val="Contenuto cornice"/>
    <w:basedOn w:val="Corpotesto"/>
    <w:rsid w:val="00C853DE"/>
  </w:style>
  <w:style w:type="paragraph" w:styleId="Intestazione">
    <w:name w:val="header"/>
    <w:basedOn w:val="Normale"/>
    <w:rsid w:val="00C853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853D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C853DE"/>
    <w:pPr>
      <w:suppressLineNumbers/>
    </w:pPr>
  </w:style>
  <w:style w:type="paragraph" w:customStyle="1" w:styleId="Intestazionetabella">
    <w:name w:val="Intestazione tabella"/>
    <w:basedOn w:val="Contenutotabella"/>
    <w:rsid w:val="00C853DE"/>
    <w:pPr>
      <w:jc w:val="center"/>
    </w:pPr>
    <w:rPr>
      <w:b/>
      <w:bCs/>
    </w:rPr>
  </w:style>
  <w:style w:type="paragraph" w:styleId="Titolo">
    <w:name w:val="Title"/>
    <w:basedOn w:val="Normale"/>
    <w:qFormat/>
    <w:rsid w:val="00240A9A"/>
    <w:pPr>
      <w:suppressAutoHyphens w:val="0"/>
      <w:jc w:val="center"/>
    </w:pPr>
    <w:rPr>
      <w:rFonts w:ascii="Arial" w:hAnsi="Arial"/>
      <w:b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9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914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E44D4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52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sp.it/nazionale/pagina/soci-e-assicurazion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ublicdomainpictures.net/en/view-image.php?image=199179&amp;picture=scissors-silhouett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uisp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OCR Document</vt:lpstr>
    </vt:vector>
  </TitlesOfParts>
  <Company>Federal-Mogul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Alberto Persico</cp:lastModifiedBy>
  <cp:revision>2</cp:revision>
  <cp:lastPrinted>2016-04-10T22:42:00Z</cp:lastPrinted>
  <dcterms:created xsi:type="dcterms:W3CDTF">2021-05-19T15:42:00Z</dcterms:created>
  <dcterms:modified xsi:type="dcterms:W3CDTF">2021-05-19T15:42:00Z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